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1A394A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1A394A" w:rsidRDefault="00856B92" w:rsidP="00856B92">
            <w:pPr>
              <w:rPr>
                <w:rFonts w:ascii="Arial" w:hAnsi="Arial" w:cs="Arial"/>
                <w:b/>
              </w:rPr>
            </w:pPr>
            <w:r w:rsidRPr="001A394A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1A394A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1A394A" w:rsidRDefault="00856B92" w:rsidP="00856B92">
            <w:pPr>
              <w:rPr>
                <w:rFonts w:ascii="Arial" w:hAnsi="Arial" w:cs="Arial"/>
                <w:b/>
              </w:rPr>
            </w:pPr>
            <w:r w:rsidRPr="001A394A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1A394A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1A394A" w:rsidRDefault="00856B92" w:rsidP="00856B92">
            <w:pPr>
              <w:jc w:val="right"/>
              <w:rPr>
                <w:rFonts w:ascii="Arial" w:hAnsi="Arial" w:cs="Arial"/>
              </w:rPr>
            </w:pPr>
            <w:r w:rsidRPr="001A394A">
              <w:rPr>
                <w:rFonts w:ascii="Arial" w:hAnsi="Arial" w:cs="Arial"/>
              </w:rPr>
              <w:t>Debtor 1: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1A394A" w:rsidRDefault="000D4887" w:rsidP="00856B92">
            <w:pPr>
              <w:rPr>
                <w:rFonts w:ascii="Arial" w:hAnsi="Arial" w:cs="Arial"/>
              </w:rPr>
            </w:pPr>
            <w:r w:rsidRPr="001A394A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1A394A" w:rsidTr="001760E7">
        <w:tc>
          <w:tcPr>
            <w:tcW w:w="1051" w:type="dxa"/>
            <w:tcBorders>
              <w:left w:val="single" w:sz="4" w:space="0" w:color="auto"/>
            </w:tcBorders>
          </w:tcPr>
          <w:p w:rsidR="00856B92" w:rsidRPr="001A394A" w:rsidRDefault="00856B92" w:rsidP="00856B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  <w:r w:rsidRPr="001A394A">
              <w:rPr>
                <w:rFonts w:ascii="Arial" w:hAnsi="Arial" w:cs="Arial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1A394A" w:rsidRDefault="00856B92" w:rsidP="00856B92">
            <w:pPr>
              <w:jc w:val="center"/>
              <w:rPr>
                <w:rFonts w:ascii="Arial" w:hAnsi="Arial" w:cs="Arial"/>
              </w:rPr>
            </w:pPr>
            <w:r w:rsidRPr="001A394A">
              <w:rPr>
                <w:rFonts w:ascii="Arial" w:hAnsi="Arial" w:cs="Arial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1A394A" w:rsidRDefault="00856B92" w:rsidP="00856B92">
            <w:pPr>
              <w:jc w:val="right"/>
              <w:rPr>
                <w:rFonts w:ascii="Arial" w:hAnsi="Arial" w:cs="Arial"/>
              </w:rPr>
            </w:pPr>
            <w:r w:rsidRPr="001A394A">
              <w:rPr>
                <w:rFonts w:ascii="Arial" w:hAnsi="Arial" w:cs="Arial"/>
              </w:rPr>
              <w:t>Last Name</w:t>
            </w:r>
          </w:p>
        </w:tc>
        <w:tc>
          <w:tcPr>
            <w:tcW w:w="1066" w:type="dxa"/>
          </w:tcPr>
          <w:p w:rsidR="00856B92" w:rsidRPr="001A394A" w:rsidRDefault="00856B92" w:rsidP="00856B9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1A394A" w:rsidTr="001760E7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1A394A" w:rsidRDefault="00856B92" w:rsidP="00856B92">
            <w:pPr>
              <w:jc w:val="right"/>
              <w:rPr>
                <w:rFonts w:ascii="Arial" w:hAnsi="Arial" w:cs="Arial"/>
              </w:rPr>
            </w:pPr>
            <w:r w:rsidRPr="001A394A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  <w:r w:rsidRPr="001A394A">
              <w:rPr>
                <w:rFonts w:ascii="Arial" w:hAnsi="Arial" w:cs="Arial"/>
              </w:rPr>
              <w:t>Chapter: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1A394A" w:rsidTr="001760E7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  <w:r w:rsidRPr="001A394A">
              <w:rPr>
                <w:rFonts w:ascii="Arial" w:hAnsi="Arial" w:cs="Arial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1A394A" w:rsidRDefault="00856B92" w:rsidP="00856B92">
            <w:pPr>
              <w:jc w:val="center"/>
              <w:rPr>
                <w:rFonts w:ascii="Arial" w:hAnsi="Arial" w:cs="Arial"/>
              </w:rPr>
            </w:pPr>
            <w:r w:rsidRPr="001A394A">
              <w:rPr>
                <w:rFonts w:ascii="Arial" w:hAnsi="Arial" w:cs="Arial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1A394A" w:rsidRDefault="00856B92" w:rsidP="00856B92">
            <w:pPr>
              <w:jc w:val="right"/>
              <w:rPr>
                <w:rFonts w:ascii="Arial" w:hAnsi="Arial" w:cs="Arial"/>
              </w:rPr>
            </w:pPr>
            <w:r w:rsidRPr="001A394A">
              <w:rPr>
                <w:rFonts w:ascii="Arial" w:hAnsi="Arial" w:cs="Arial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1A394A" w:rsidRDefault="00856B92" w:rsidP="00856B9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1A394A" w:rsidRDefault="00856B92" w:rsidP="00856B92">
            <w:pPr>
              <w:rPr>
                <w:rFonts w:ascii="Arial" w:hAnsi="Arial" w:cs="Arial"/>
              </w:rPr>
            </w:pPr>
          </w:p>
        </w:tc>
      </w:tr>
    </w:tbl>
    <w:p w:rsidR="00856B92" w:rsidRPr="001A394A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935F19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935F19">
        <w:rPr>
          <w:rFonts w:ascii="Arial" w:hAnsi="Arial" w:cs="Arial"/>
          <w:b/>
          <w:sz w:val="24"/>
          <w:szCs w:val="24"/>
          <w:u w:val="single"/>
        </w:rPr>
        <w:t xml:space="preserve">Local Bankruptcy Form </w:t>
      </w:r>
      <w:r w:rsidR="00FB39F0" w:rsidRPr="00935F19">
        <w:rPr>
          <w:rFonts w:ascii="Arial" w:hAnsi="Arial" w:cs="Arial"/>
          <w:b/>
          <w:sz w:val="24"/>
          <w:szCs w:val="24"/>
          <w:u w:val="single"/>
        </w:rPr>
        <w:t>9013-1.</w:t>
      </w:r>
      <w:r w:rsidR="00DC5F4F" w:rsidRPr="00935F19">
        <w:rPr>
          <w:rFonts w:ascii="Arial" w:hAnsi="Arial" w:cs="Arial"/>
          <w:b/>
          <w:sz w:val="24"/>
          <w:szCs w:val="24"/>
          <w:u w:val="single"/>
        </w:rPr>
        <w:t>4</w:t>
      </w:r>
    </w:p>
    <w:p w:rsidR="00F578BB" w:rsidRPr="00935F19" w:rsidRDefault="00FB39F0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35F19">
        <w:rPr>
          <w:rFonts w:ascii="Arial" w:hAnsi="Arial" w:cs="Arial"/>
          <w:b/>
          <w:sz w:val="24"/>
          <w:szCs w:val="24"/>
        </w:rPr>
        <w:t xml:space="preserve">Movant’s Certificate of Contested Matter and Request for </w:t>
      </w:r>
      <w:r w:rsidR="00DC5F4F" w:rsidRPr="00935F19">
        <w:rPr>
          <w:rFonts w:ascii="Arial" w:hAnsi="Arial" w:cs="Arial"/>
          <w:b/>
          <w:sz w:val="24"/>
          <w:szCs w:val="24"/>
        </w:rPr>
        <w:t>Hearing</w:t>
      </w:r>
      <w:r w:rsidRPr="00935F19">
        <w:rPr>
          <w:rFonts w:ascii="Arial" w:hAnsi="Arial" w:cs="Arial"/>
          <w:b/>
          <w:sz w:val="24"/>
          <w:szCs w:val="24"/>
        </w:rPr>
        <w:t xml:space="preserve"> </w:t>
      </w:r>
    </w:p>
    <w:p w:rsidR="00935F19" w:rsidRDefault="00433A25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1A394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2579566</wp:posOffset>
                </wp:positionV>
                <wp:extent cx="6830568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36F2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86.65pt,203.1pt" to="1024.5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935F19" w:rsidRPr="00935F19" w:rsidRDefault="00935F19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F19">
        <w:rPr>
          <w:rFonts w:ascii="Arial" w:hAnsi="Arial" w:cs="Arial"/>
          <w:b/>
          <w:sz w:val="20"/>
          <w:szCs w:val="20"/>
        </w:rPr>
        <w:t>Complete applicable sections.</w:t>
      </w:r>
    </w:p>
    <w:p w:rsidR="0073487F" w:rsidRPr="001A394A" w:rsidRDefault="0073487F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1A394A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1A394A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394A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1A394A" w:rsidRDefault="00DC5F4F" w:rsidP="001A394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 w:rsidRPr="001A3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Certificate </w:t>
            </w:r>
            <w:r w:rsidR="001A3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 Request for Hearing</w:t>
            </w:r>
          </w:p>
        </w:tc>
      </w:tr>
    </w:tbl>
    <w:p w:rsidR="001A394A" w:rsidRDefault="001A394A" w:rsidP="001A394A">
      <w:pPr>
        <w:pStyle w:val="FormText"/>
        <w:rPr>
          <w:rFonts w:eastAsiaTheme="minorHAnsi"/>
          <w:b/>
        </w:rPr>
      </w:pPr>
    </w:p>
    <w:p w:rsidR="001A394A" w:rsidRPr="00F27A8B" w:rsidRDefault="001A394A" w:rsidP="001A394A">
      <w:pPr>
        <w:pStyle w:val="FormText"/>
      </w:pPr>
      <w:r w:rsidRPr="002D4D51">
        <w:t>On</w:t>
      </w:r>
      <w:r>
        <w:t xml:space="preserve"> </w:t>
      </w:r>
      <w:r w:rsidR="00A64771" w:rsidRPr="00A64771">
        <w:t xml:space="preserve">__________________________ </w:t>
      </w:r>
      <w:r w:rsidRPr="00935F19">
        <w:rPr>
          <w:b/>
        </w:rPr>
        <w:t>[month/day/year]</w:t>
      </w:r>
      <w:r>
        <w:t xml:space="preserve">, </w:t>
      </w:r>
      <w:r w:rsidR="00A64771" w:rsidRPr="00A64771">
        <w:t xml:space="preserve">__________________________ </w:t>
      </w:r>
      <w:r w:rsidRPr="00935F19">
        <w:rPr>
          <w:b/>
        </w:rPr>
        <w:t>[name of movant]</w:t>
      </w:r>
      <w:r w:rsidRPr="00752420">
        <w:t xml:space="preserve"> (the “Movant”), filed a motion or application pursuant to L.B.R. </w:t>
      </w:r>
      <w:r>
        <w:t xml:space="preserve">2002-1 or </w:t>
      </w:r>
      <w:r w:rsidRPr="00752420">
        <w:t xml:space="preserve">9013-1 entitled, </w:t>
      </w:r>
      <w:r w:rsidR="00A64771" w:rsidRPr="00A64771">
        <w:t xml:space="preserve">__________________________ </w:t>
      </w:r>
      <w:r w:rsidRPr="00935F19">
        <w:rPr>
          <w:b/>
        </w:rPr>
        <w:t>[title of motion or application]</w:t>
      </w:r>
      <w:r>
        <w:t xml:space="preserve"> (the “Motion”) at docket </w:t>
      </w:r>
      <w:r w:rsidR="00FC4D83">
        <w:t>no.</w:t>
      </w:r>
      <w:r>
        <w:t xml:space="preserve"> </w:t>
      </w:r>
      <w:r w:rsidR="00A64771" w:rsidRPr="00A64771">
        <w:t xml:space="preserve">_____ </w:t>
      </w:r>
      <w:r w:rsidRPr="00935F19">
        <w:rPr>
          <w:b/>
        </w:rPr>
        <w:t>[#]</w:t>
      </w:r>
      <w:r w:rsidRPr="00F27A8B">
        <w:t xml:space="preserve">.  Movant hereby certifies that the following is true and correct: </w:t>
      </w:r>
    </w:p>
    <w:p w:rsidR="001A394A" w:rsidRDefault="001A394A" w:rsidP="001A394A">
      <w:pPr>
        <w:pStyle w:val="FormText"/>
      </w:pPr>
    </w:p>
    <w:p w:rsidR="001A394A" w:rsidRPr="00F27A8B" w:rsidRDefault="001A394A" w:rsidP="00935F19">
      <w:pPr>
        <w:pStyle w:val="FormText"/>
        <w:numPr>
          <w:ilvl w:val="0"/>
          <w:numId w:val="1"/>
        </w:numPr>
      </w:pPr>
      <w:r w:rsidRPr="00F27A8B">
        <w:t xml:space="preserve">Service of the </w:t>
      </w:r>
      <w:r>
        <w:t>Motion</w:t>
      </w:r>
      <w:r w:rsidRPr="00F27A8B">
        <w:t xml:space="preserve">, </w:t>
      </w:r>
      <w:r>
        <w:t>N</w:t>
      </w:r>
      <w:r w:rsidRPr="00F27A8B">
        <w:t>otice</w:t>
      </w:r>
      <w:r>
        <w:t>, and P</w:t>
      </w:r>
      <w:r w:rsidRPr="00F27A8B">
        <w:t xml:space="preserve">roposed </w:t>
      </w:r>
      <w:r>
        <w:t>O</w:t>
      </w:r>
      <w:r w:rsidRPr="00F27A8B">
        <w:t xml:space="preserve">rder were timely made on all parties against whom relief is sought and those otherwise entitled to service pursuant to the </w:t>
      </w:r>
      <w:r>
        <w:t xml:space="preserve">Federal Rules of Bankruptcy Procedure and the Court’s </w:t>
      </w:r>
      <w:proofErr w:type="spellStart"/>
      <w:r>
        <w:t>Loal</w:t>
      </w:r>
      <w:proofErr w:type="spellEnd"/>
      <w:r>
        <w:t xml:space="preserve"> Rules</w:t>
      </w:r>
      <w:r w:rsidRPr="00F27A8B">
        <w:t xml:space="preserve"> as is shown on the </w:t>
      </w:r>
      <w:r>
        <w:t>C</w:t>
      </w:r>
      <w:r w:rsidRPr="00F27A8B">
        <w:t xml:space="preserve">ertificate of </w:t>
      </w:r>
      <w:r>
        <w:t>Service, L.B.</w:t>
      </w:r>
      <w:r w:rsidRPr="00F27A8B">
        <w:t>F</w:t>
      </w:r>
      <w:r>
        <w:t xml:space="preserve">. </w:t>
      </w:r>
      <w:r w:rsidRPr="00F27A8B">
        <w:t xml:space="preserve">9013-1.2, previously filed with the </w:t>
      </w:r>
      <w:r>
        <w:t>Motion on [month/day/year].</w:t>
      </w:r>
    </w:p>
    <w:p w:rsidR="001A394A" w:rsidRPr="00F27A8B" w:rsidRDefault="001A394A" w:rsidP="00A64771">
      <w:pPr>
        <w:pStyle w:val="FormText"/>
        <w:numPr>
          <w:ilvl w:val="0"/>
          <w:numId w:val="1"/>
        </w:numPr>
      </w:pPr>
      <w:r w:rsidRPr="00935F19">
        <w:rPr>
          <w:b/>
        </w:rPr>
        <w:t xml:space="preserve">[complete if applicable] </w:t>
      </w:r>
      <w:r w:rsidRPr="00F27A8B">
        <w:t xml:space="preserve">Mailing or other service of the </w:t>
      </w:r>
      <w:r>
        <w:t>Notice</w:t>
      </w:r>
      <w:r w:rsidRPr="00F27A8B">
        <w:t xml:space="preserve"> was timely made on all other creditors and parties in interest pursuant to L.B.R. 2002-1</w:t>
      </w:r>
      <w:r>
        <w:t xml:space="preserve"> and</w:t>
      </w:r>
      <w:r w:rsidRPr="00F27A8B">
        <w:t xml:space="preserve"> 9013-1 (or in the manner permitted by </w:t>
      </w:r>
      <w:r>
        <w:t>Court order</w:t>
      </w:r>
      <w:r w:rsidRPr="00F27A8B">
        <w:t xml:space="preserve">, a copy of which is attached), as is shown on the </w:t>
      </w:r>
      <w:r>
        <w:t>C</w:t>
      </w:r>
      <w:r w:rsidRPr="00F27A8B">
        <w:t xml:space="preserve">ertificate of </w:t>
      </w:r>
      <w:r>
        <w:t>S</w:t>
      </w:r>
      <w:r w:rsidRPr="00F27A8B">
        <w:t>ervice, L.B.F</w:t>
      </w:r>
      <w:r>
        <w:t>.</w:t>
      </w:r>
      <w:r w:rsidRPr="00F27A8B">
        <w:t xml:space="preserve"> 9013-1.2, previously filed with the </w:t>
      </w:r>
      <w:r>
        <w:t xml:space="preserve">Notice on </w:t>
      </w:r>
      <w:r w:rsidR="00A64771" w:rsidRPr="00A64771">
        <w:t xml:space="preserve">__________________________ </w:t>
      </w:r>
      <w:r w:rsidRPr="00935F19">
        <w:rPr>
          <w:b/>
        </w:rPr>
        <w:t>[month/day/year]</w:t>
      </w:r>
      <w:r>
        <w:t>.</w:t>
      </w:r>
    </w:p>
    <w:p w:rsidR="00DC5F4F" w:rsidRPr="001A394A" w:rsidRDefault="00DC5F4F" w:rsidP="00935F19">
      <w:pPr>
        <w:pStyle w:val="FormText"/>
        <w:numPr>
          <w:ilvl w:val="0"/>
          <w:numId w:val="1"/>
        </w:numPr>
      </w:pPr>
      <w:r w:rsidRPr="001A394A">
        <w:t>Objections and requests for hearing on the motion/application have been filed by the following party/parties:</w:t>
      </w:r>
    </w:p>
    <w:p w:rsidR="001A394A" w:rsidRDefault="00A64771" w:rsidP="00A64771">
      <w:pPr>
        <w:pStyle w:val="FormText"/>
        <w:numPr>
          <w:ilvl w:val="1"/>
          <w:numId w:val="1"/>
        </w:numPr>
      </w:pPr>
      <w:r w:rsidRPr="00A64771">
        <w:rPr>
          <w:b/>
        </w:rPr>
        <w:t xml:space="preserve">__________________________ </w:t>
      </w:r>
      <w:r w:rsidR="001A394A" w:rsidRPr="00935F19">
        <w:rPr>
          <w:b/>
        </w:rPr>
        <w:t>[name of party]</w:t>
      </w:r>
      <w:r w:rsidR="001A394A" w:rsidRPr="00F27A8B">
        <w:t xml:space="preserve">, </w:t>
      </w:r>
      <w:r w:rsidR="001A394A">
        <w:t xml:space="preserve">docket </w:t>
      </w:r>
      <w:r w:rsidR="00FC4D83">
        <w:t>no.</w:t>
      </w:r>
      <w:r w:rsidR="001A394A">
        <w:t xml:space="preserve">, </w:t>
      </w:r>
      <w:r w:rsidRPr="00A64771">
        <w:t xml:space="preserve">_____ </w:t>
      </w:r>
      <w:r w:rsidR="001A394A" w:rsidRPr="00935F19">
        <w:rPr>
          <w:b/>
        </w:rPr>
        <w:t>[#]</w:t>
      </w:r>
      <w:r w:rsidR="001A394A">
        <w:t>;</w:t>
      </w:r>
    </w:p>
    <w:p w:rsidR="001A394A" w:rsidRDefault="00A64771" w:rsidP="00A64771">
      <w:pPr>
        <w:pStyle w:val="FormText"/>
        <w:numPr>
          <w:ilvl w:val="1"/>
          <w:numId w:val="1"/>
        </w:numPr>
      </w:pPr>
      <w:r w:rsidRPr="00A64771">
        <w:rPr>
          <w:b/>
        </w:rPr>
        <w:t xml:space="preserve">__________________________ </w:t>
      </w:r>
      <w:r w:rsidR="001A394A" w:rsidRPr="00935F19">
        <w:rPr>
          <w:b/>
        </w:rPr>
        <w:t>[name of party]</w:t>
      </w:r>
      <w:r w:rsidR="001A394A" w:rsidRPr="00F27A8B">
        <w:t xml:space="preserve">, </w:t>
      </w:r>
      <w:r w:rsidR="001A394A">
        <w:t xml:space="preserve">docket </w:t>
      </w:r>
      <w:r w:rsidR="00FC4D83">
        <w:t>no.</w:t>
      </w:r>
      <w:r w:rsidR="001A394A">
        <w:t>,</w:t>
      </w:r>
      <w:r w:rsidRPr="00A64771">
        <w:t xml:space="preserve"> _____</w:t>
      </w:r>
      <w:r w:rsidR="001A394A">
        <w:t xml:space="preserve"> </w:t>
      </w:r>
      <w:r w:rsidR="00935F19" w:rsidRPr="00935F19">
        <w:rPr>
          <w:b/>
        </w:rPr>
        <w:t>[#]</w:t>
      </w:r>
      <w:r w:rsidR="00935F19">
        <w:t>;</w:t>
      </w:r>
    </w:p>
    <w:p w:rsidR="001A394A" w:rsidRDefault="001A394A" w:rsidP="00935F19">
      <w:pPr>
        <w:pStyle w:val="FormText"/>
        <w:numPr>
          <w:ilvl w:val="0"/>
          <w:numId w:val="1"/>
        </w:numPr>
      </w:pPr>
      <w:r w:rsidRPr="00F27A8B">
        <w:t>The docket numbers for each of the following relevant documents are:</w:t>
      </w:r>
    </w:p>
    <w:p w:rsidR="001A394A" w:rsidRDefault="001A394A" w:rsidP="00A64771">
      <w:pPr>
        <w:pStyle w:val="FormText"/>
        <w:numPr>
          <w:ilvl w:val="1"/>
          <w:numId w:val="1"/>
        </w:numPr>
      </w:pPr>
      <w:r w:rsidRPr="00F27A8B">
        <w:t xml:space="preserve">the </w:t>
      </w:r>
      <w:r>
        <w:t>Motion</w:t>
      </w:r>
      <w:r w:rsidRPr="00F27A8B">
        <w:t xml:space="preserve"> and all documents attached</w:t>
      </w:r>
      <w:r>
        <w:t xml:space="preserve"> thereto and served therewith, docket </w:t>
      </w:r>
      <w:r w:rsidR="00FC4D83">
        <w:t>no.</w:t>
      </w:r>
      <w:r>
        <w:t xml:space="preserve">, </w:t>
      </w:r>
      <w:r w:rsidR="00A64771" w:rsidRPr="00A64771">
        <w:t xml:space="preserve">_____ </w:t>
      </w:r>
      <w:r w:rsidR="00935F19" w:rsidRPr="00935F19">
        <w:rPr>
          <w:b/>
        </w:rPr>
        <w:t>[#]</w:t>
      </w:r>
      <w:r w:rsidR="00935F19">
        <w:t>;</w:t>
      </w:r>
    </w:p>
    <w:p w:rsidR="001A394A" w:rsidRDefault="001A394A" w:rsidP="00A64771">
      <w:pPr>
        <w:pStyle w:val="FormText"/>
        <w:numPr>
          <w:ilvl w:val="1"/>
          <w:numId w:val="1"/>
        </w:numPr>
      </w:pPr>
      <w:r w:rsidRPr="00F27A8B">
        <w:t xml:space="preserve">the </w:t>
      </w:r>
      <w:r>
        <w:t>N</w:t>
      </w:r>
      <w:r w:rsidRPr="00F27A8B">
        <w:t xml:space="preserve">otice, </w:t>
      </w:r>
      <w:r>
        <w:t xml:space="preserve">docket </w:t>
      </w:r>
      <w:r w:rsidR="00FC4D83">
        <w:t>no.</w:t>
      </w:r>
      <w:r>
        <w:t xml:space="preserve">, </w:t>
      </w:r>
      <w:r w:rsidR="00A64771" w:rsidRPr="00A64771">
        <w:t xml:space="preserve">_____ </w:t>
      </w:r>
      <w:r w:rsidR="00935F19" w:rsidRPr="00935F19">
        <w:rPr>
          <w:b/>
        </w:rPr>
        <w:t>[#]</w:t>
      </w:r>
      <w:r w:rsidR="00935F19">
        <w:t>;</w:t>
      </w:r>
    </w:p>
    <w:p w:rsidR="001A394A" w:rsidRDefault="001A394A" w:rsidP="00A64771">
      <w:pPr>
        <w:pStyle w:val="FormText"/>
        <w:numPr>
          <w:ilvl w:val="1"/>
          <w:numId w:val="1"/>
        </w:numPr>
      </w:pPr>
      <w:r>
        <w:t>the Certificate of S</w:t>
      </w:r>
      <w:r w:rsidRPr="00F27A8B">
        <w:t xml:space="preserve">ervice of the </w:t>
      </w:r>
      <w:r>
        <w:t>M</w:t>
      </w:r>
      <w:r w:rsidRPr="00F27A8B">
        <w:t xml:space="preserve">otion and the </w:t>
      </w:r>
      <w:r>
        <w:t>N</w:t>
      </w:r>
      <w:r w:rsidRPr="00F27A8B">
        <w:t xml:space="preserve">otice, </w:t>
      </w:r>
      <w:r>
        <w:t xml:space="preserve">docket </w:t>
      </w:r>
      <w:r w:rsidR="00FC4D83">
        <w:t>no.</w:t>
      </w:r>
      <w:r>
        <w:t xml:space="preserve">, </w:t>
      </w:r>
      <w:r w:rsidR="00A64771" w:rsidRPr="00A64771">
        <w:t xml:space="preserve">_____ </w:t>
      </w:r>
      <w:r w:rsidR="00935F19" w:rsidRPr="00935F19">
        <w:rPr>
          <w:b/>
        </w:rPr>
        <w:t>[#]</w:t>
      </w:r>
      <w:r w:rsidR="00935F19">
        <w:t>;</w:t>
      </w:r>
    </w:p>
    <w:p w:rsidR="001A394A" w:rsidRDefault="001A394A" w:rsidP="00A64771">
      <w:pPr>
        <w:pStyle w:val="FormText"/>
        <w:numPr>
          <w:ilvl w:val="1"/>
          <w:numId w:val="1"/>
        </w:numPr>
      </w:pPr>
      <w:r w:rsidRPr="00F27A8B">
        <w:t xml:space="preserve">the </w:t>
      </w:r>
      <w:r>
        <w:t>Proposed O</w:t>
      </w:r>
      <w:r w:rsidRPr="00F27A8B">
        <w:t xml:space="preserve">rder, </w:t>
      </w:r>
      <w:r>
        <w:t xml:space="preserve">docket </w:t>
      </w:r>
      <w:r w:rsidR="00FC4D83">
        <w:t>no.</w:t>
      </w:r>
      <w:r>
        <w:t>,</w:t>
      </w:r>
      <w:r w:rsidR="00A64771" w:rsidRPr="00A64771">
        <w:t xml:space="preserve"> _____</w:t>
      </w:r>
      <w:r>
        <w:t xml:space="preserve"> </w:t>
      </w:r>
      <w:r w:rsidR="00935F19" w:rsidRPr="00935F19">
        <w:rPr>
          <w:b/>
        </w:rPr>
        <w:t>[#]</w:t>
      </w:r>
      <w:r w:rsidR="00935F19">
        <w:t>;</w:t>
      </w:r>
      <w:r w:rsidRPr="00F27A8B">
        <w:t xml:space="preserve"> </w:t>
      </w:r>
      <w:r>
        <w:t>and</w:t>
      </w:r>
    </w:p>
    <w:p w:rsidR="001A394A" w:rsidRDefault="001A394A" w:rsidP="00A64771">
      <w:pPr>
        <w:pStyle w:val="FormText"/>
        <w:numPr>
          <w:ilvl w:val="1"/>
          <w:numId w:val="1"/>
        </w:numPr>
      </w:pPr>
      <w:proofErr w:type="gramStart"/>
      <w:r w:rsidRPr="00A64771">
        <w:t>the</w:t>
      </w:r>
      <w:proofErr w:type="gramEnd"/>
      <w:r w:rsidRPr="00935F19">
        <w:rPr>
          <w:b/>
        </w:rPr>
        <w:t xml:space="preserve"> </w:t>
      </w:r>
      <w:r w:rsidR="00A64771" w:rsidRPr="00A64771">
        <w:rPr>
          <w:b/>
        </w:rPr>
        <w:t xml:space="preserve">__________________________ </w:t>
      </w:r>
      <w:r w:rsidRPr="00935F19">
        <w:rPr>
          <w:b/>
        </w:rPr>
        <w:t>[title of other releva</w:t>
      </w:r>
      <w:r w:rsidR="00935F19" w:rsidRPr="00935F19">
        <w:rPr>
          <w:b/>
        </w:rPr>
        <w:t>nt document]</w:t>
      </w:r>
      <w:r w:rsidR="00935F19">
        <w:t xml:space="preserve">, docket </w:t>
      </w:r>
      <w:r w:rsidR="00FC4D83">
        <w:t>no.</w:t>
      </w:r>
      <w:r w:rsidR="00935F19">
        <w:t xml:space="preserve"> </w:t>
      </w:r>
      <w:r w:rsidR="00A64771" w:rsidRPr="00A64771">
        <w:t xml:space="preserve">_____ </w:t>
      </w:r>
      <w:r w:rsidR="00935F19" w:rsidRPr="00935F19">
        <w:rPr>
          <w:b/>
        </w:rPr>
        <w:t>[#]</w:t>
      </w:r>
      <w:r w:rsidR="00935F19">
        <w:t>.</w:t>
      </w:r>
    </w:p>
    <w:p w:rsidR="00DC5F4F" w:rsidRPr="001A394A" w:rsidRDefault="001A394A" w:rsidP="00A64771">
      <w:pPr>
        <w:pStyle w:val="FormText"/>
        <w:numPr>
          <w:ilvl w:val="0"/>
          <w:numId w:val="1"/>
        </w:numPr>
      </w:pPr>
      <w:r>
        <w:t xml:space="preserve">Movant made </w:t>
      </w:r>
      <w:r w:rsidR="00DC5F4F" w:rsidRPr="001A394A">
        <w:t xml:space="preserve">a good faith effort to resolve this matter </w:t>
      </w:r>
      <w:r>
        <w:t xml:space="preserve">without the necessity of a hearing in the following manner:  </w:t>
      </w:r>
      <w:r w:rsidR="00A64771" w:rsidRPr="00A64771">
        <w:t xml:space="preserve">__________________________ </w:t>
      </w:r>
      <w:r w:rsidRPr="00935F19">
        <w:rPr>
          <w:b/>
        </w:rPr>
        <w:t>[manner of telephonic or in person conference]</w:t>
      </w:r>
      <w:r>
        <w:rPr>
          <w:u w:val="single"/>
        </w:rPr>
        <w:t>.</w:t>
      </w:r>
      <w:r w:rsidR="00DC5F4F" w:rsidRPr="001A394A">
        <w:t xml:space="preserve">  </w:t>
      </w:r>
    </w:p>
    <w:p w:rsidR="00DC5F4F" w:rsidRPr="001A394A" w:rsidRDefault="00DC5F4F" w:rsidP="00935F19">
      <w:pPr>
        <w:pStyle w:val="FormText"/>
        <w:numPr>
          <w:ilvl w:val="0"/>
          <w:numId w:val="1"/>
        </w:numPr>
      </w:pPr>
      <w:r w:rsidRPr="00935F19">
        <w:rPr>
          <w:b/>
        </w:rPr>
        <w:t>[</w:t>
      </w:r>
      <w:r w:rsidR="001A394A" w:rsidRPr="00935F19">
        <w:rPr>
          <w:b/>
        </w:rPr>
        <w:t>complete if applicable</w:t>
      </w:r>
      <w:r w:rsidRPr="00935F19">
        <w:rPr>
          <w:b/>
        </w:rPr>
        <w:t xml:space="preserve">] </w:t>
      </w:r>
      <w:r w:rsidRPr="001A394A">
        <w:t>Resolution of this contested matter may benefit from a preliminary hearing to resolve the following disputed legal issues:</w:t>
      </w:r>
      <w:r w:rsidR="001A394A">
        <w:t xml:space="preserve">  </w:t>
      </w:r>
      <w:r w:rsidR="001A394A" w:rsidRPr="00935F19">
        <w:rPr>
          <w:b/>
        </w:rPr>
        <w:t>[summary of disputed issues]</w:t>
      </w:r>
      <w:r w:rsidR="001A394A" w:rsidRPr="001A394A">
        <w:t>.</w:t>
      </w:r>
    </w:p>
    <w:p w:rsidR="00DC5F4F" w:rsidRPr="001A394A" w:rsidRDefault="00DC5F4F" w:rsidP="00935F19">
      <w:pPr>
        <w:pStyle w:val="FormText"/>
        <w:numPr>
          <w:ilvl w:val="0"/>
          <w:numId w:val="1"/>
        </w:numPr>
      </w:pPr>
      <w:r w:rsidRPr="00935F19">
        <w:rPr>
          <w:b/>
        </w:rPr>
        <w:t>[</w:t>
      </w:r>
      <w:r w:rsidR="001A394A" w:rsidRPr="00935F19">
        <w:rPr>
          <w:b/>
        </w:rPr>
        <w:t>complete if applicable</w:t>
      </w:r>
      <w:r w:rsidRPr="00935F19">
        <w:rPr>
          <w:b/>
        </w:rPr>
        <w:t>]</w:t>
      </w:r>
      <w:r w:rsidRPr="001A394A">
        <w:t xml:space="preserve"> Resolution of this contested matter will require an evidentiary hearing.  </w:t>
      </w:r>
      <w:r w:rsidR="001A394A">
        <w:t>Movant</w:t>
      </w:r>
      <w:r w:rsidRPr="001A394A">
        <w:t xml:space="preserve"> estimates the hearing will proceed as follows: </w:t>
      </w:r>
      <w:r w:rsidR="001A394A" w:rsidRPr="00935F19">
        <w:rPr>
          <w:b/>
        </w:rPr>
        <w:t>[</w:t>
      </w:r>
      <w:r w:rsidR="009B2B43" w:rsidRPr="00935F19">
        <w:rPr>
          <w:b/>
        </w:rPr>
        <w:t>complete</w:t>
      </w:r>
      <w:r w:rsidR="001A394A" w:rsidRPr="00935F19">
        <w:rPr>
          <w:b/>
        </w:rPr>
        <w:t xml:space="preserve"> or delete as applicable</w:t>
      </w:r>
      <w:r w:rsidRPr="00935F19">
        <w:rPr>
          <w:b/>
        </w:rPr>
        <w:t>]</w:t>
      </w:r>
      <w:r w:rsidR="00935F19" w:rsidRPr="00935F19">
        <w:t>.</w:t>
      </w:r>
    </w:p>
    <w:p w:rsidR="00DC5F4F" w:rsidRPr="001A394A" w:rsidRDefault="00A64771" w:rsidP="00A64771">
      <w:pPr>
        <w:pStyle w:val="FormText"/>
        <w:numPr>
          <w:ilvl w:val="1"/>
          <w:numId w:val="1"/>
        </w:numPr>
      </w:pPr>
      <w:r w:rsidRPr="00A64771">
        <w:rPr>
          <w:b/>
        </w:rPr>
        <w:t xml:space="preserve">__________________________ </w:t>
      </w:r>
      <w:r w:rsidR="009B2B43" w:rsidRPr="00935F19">
        <w:rPr>
          <w:b/>
        </w:rPr>
        <w:t>[</w:t>
      </w:r>
      <w:r w:rsidR="00DC5F4F" w:rsidRPr="00935F19">
        <w:rPr>
          <w:b/>
        </w:rPr>
        <w:t>summary of the factual issues to be tried</w:t>
      </w:r>
      <w:r w:rsidR="009B2B43" w:rsidRPr="00935F19">
        <w:rPr>
          <w:b/>
        </w:rPr>
        <w:t>]</w:t>
      </w:r>
      <w:r w:rsidR="00DC5F4F" w:rsidRPr="001A394A">
        <w:t>;</w:t>
      </w:r>
    </w:p>
    <w:p w:rsidR="00DC5F4F" w:rsidRPr="001A394A" w:rsidRDefault="00A64771" w:rsidP="00A64771">
      <w:pPr>
        <w:pStyle w:val="FormText"/>
        <w:numPr>
          <w:ilvl w:val="1"/>
          <w:numId w:val="1"/>
        </w:numPr>
      </w:pPr>
      <w:r w:rsidRPr="00A64771">
        <w:rPr>
          <w:b/>
        </w:rPr>
        <w:t xml:space="preserve">__________________________ </w:t>
      </w:r>
      <w:r w:rsidR="009B2B43" w:rsidRPr="00935F19">
        <w:rPr>
          <w:b/>
        </w:rPr>
        <w:t>[</w:t>
      </w:r>
      <w:r w:rsidR="00DC5F4F" w:rsidRPr="00935F19">
        <w:rPr>
          <w:b/>
        </w:rPr>
        <w:t>estimate of time required for hearing</w:t>
      </w:r>
      <w:r w:rsidR="009B2B43" w:rsidRPr="00935F19">
        <w:rPr>
          <w:b/>
        </w:rPr>
        <w:t>]</w:t>
      </w:r>
      <w:r w:rsidR="00DC5F4F" w:rsidRPr="001A394A">
        <w:t xml:space="preserve">; </w:t>
      </w:r>
    </w:p>
    <w:p w:rsidR="00DC5F4F" w:rsidRPr="001A394A" w:rsidRDefault="00A64771" w:rsidP="00A64771">
      <w:pPr>
        <w:pStyle w:val="FormText"/>
        <w:numPr>
          <w:ilvl w:val="1"/>
          <w:numId w:val="1"/>
        </w:numPr>
      </w:pPr>
      <w:r w:rsidRPr="00A64771">
        <w:rPr>
          <w:b/>
        </w:rPr>
        <w:t xml:space="preserve">__________________________ </w:t>
      </w:r>
      <w:r w:rsidR="009B2B43" w:rsidRPr="00935F19">
        <w:rPr>
          <w:b/>
        </w:rPr>
        <w:t>[</w:t>
      </w:r>
      <w:r w:rsidR="00DC5F4F" w:rsidRPr="00935F19">
        <w:rPr>
          <w:b/>
        </w:rPr>
        <w:t>number of witnesses anticipated</w:t>
      </w:r>
      <w:r w:rsidR="009B2B43" w:rsidRPr="00935F19">
        <w:rPr>
          <w:b/>
        </w:rPr>
        <w:t>]</w:t>
      </w:r>
      <w:r w:rsidR="00DC5F4F" w:rsidRPr="001A394A">
        <w:t xml:space="preserve">; </w:t>
      </w:r>
    </w:p>
    <w:p w:rsidR="00DC5F4F" w:rsidRPr="001A394A" w:rsidRDefault="00A64771" w:rsidP="00A64771">
      <w:pPr>
        <w:pStyle w:val="FormText"/>
        <w:numPr>
          <w:ilvl w:val="1"/>
          <w:numId w:val="1"/>
        </w:numPr>
      </w:pPr>
      <w:r w:rsidRPr="00A64771">
        <w:rPr>
          <w:b/>
        </w:rPr>
        <w:t xml:space="preserve">__________________________ </w:t>
      </w:r>
      <w:r w:rsidR="009B2B43" w:rsidRPr="00935F19">
        <w:rPr>
          <w:b/>
        </w:rPr>
        <w:t>[</w:t>
      </w:r>
      <w:r w:rsidR="00DC5F4F" w:rsidRPr="00935F19">
        <w:rPr>
          <w:b/>
        </w:rPr>
        <w:t xml:space="preserve">expert witness testimony </w:t>
      </w:r>
      <w:r w:rsidR="009B2B43" w:rsidRPr="00935F19">
        <w:rPr>
          <w:b/>
        </w:rPr>
        <w:t>requirements]</w:t>
      </w:r>
      <w:r w:rsidR="00DC5F4F" w:rsidRPr="001A394A">
        <w:t>; and</w:t>
      </w:r>
    </w:p>
    <w:p w:rsidR="001A394A" w:rsidRDefault="00A64771" w:rsidP="00A64771">
      <w:pPr>
        <w:pStyle w:val="FormText"/>
        <w:numPr>
          <w:ilvl w:val="1"/>
          <w:numId w:val="1"/>
        </w:numPr>
      </w:pPr>
      <w:r w:rsidRPr="00A64771">
        <w:rPr>
          <w:b/>
        </w:rPr>
        <w:t xml:space="preserve">__________________________ </w:t>
      </w:r>
      <w:r w:rsidR="009B2B43" w:rsidRPr="00935F19">
        <w:rPr>
          <w:b/>
        </w:rPr>
        <w:t>[necessary</w:t>
      </w:r>
      <w:r w:rsidR="00DC5F4F" w:rsidRPr="00935F19">
        <w:rPr>
          <w:b/>
        </w:rPr>
        <w:t xml:space="preserve"> discovery </w:t>
      </w:r>
      <w:r w:rsidR="009B2B43" w:rsidRPr="00935F19">
        <w:rPr>
          <w:b/>
        </w:rPr>
        <w:t>and</w:t>
      </w:r>
      <w:r w:rsidR="00DC5F4F" w:rsidRPr="00935F19">
        <w:rPr>
          <w:b/>
        </w:rPr>
        <w:t xml:space="preserve">, the nature of, and time required for, </w:t>
      </w:r>
      <w:r w:rsidR="009B2B43" w:rsidRPr="00935F19">
        <w:rPr>
          <w:b/>
        </w:rPr>
        <w:t>discovery]</w:t>
      </w:r>
      <w:r w:rsidR="00DC5F4F" w:rsidRPr="001A394A">
        <w:t>.</w:t>
      </w:r>
    </w:p>
    <w:p w:rsidR="009B2B43" w:rsidRPr="009B2B43" w:rsidRDefault="009B2B43" w:rsidP="009B2B43">
      <w:pPr>
        <w:pStyle w:val="FormText"/>
        <w:ind w:left="1080"/>
      </w:pPr>
    </w:p>
    <w:p w:rsidR="00FC4D83" w:rsidRPr="00F27A8B" w:rsidRDefault="00FC4D83" w:rsidP="00FC4D83">
      <w:pPr>
        <w:pStyle w:val="FormText"/>
      </w:pPr>
      <w:r>
        <w:rPr>
          <w:bCs/>
        </w:rPr>
        <w:t>A</w:t>
      </w:r>
      <w:r>
        <w:t>ccordingly</w:t>
      </w:r>
      <w:r w:rsidRPr="00F27A8B">
        <w:t xml:space="preserve">, Movant </w:t>
      </w:r>
      <w:r>
        <w:t>requests</w:t>
      </w:r>
      <w:r w:rsidRPr="00F27A8B">
        <w:t xml:space="preserve"> that the </w:t>
      </w:r>
      <w:r>
        <w:t>Court</w:t>
      </w:r>
      <w:r w:rsidRPr="00F27A8B">
        <w:t xml:space="preserve"> </w:t>
      </w:r>
      <w:r>
        <w:t xml:space="preserve">set this matter for hearing pursuant to L.B.R. 9013-1. </w:t>
      </w:r>
    </w:p>
    <w:p w:rsidR="00236D25" w:rsidRDefault="00236D25">
      <w:r>
        <w:br w:type="page"/>
      </w:r>
    </w:p>
    <w:p w:rsidR="00935F19" w:rsidRDefault="00935F19"/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05"/>
      </w:tblGrid>
      <w:tr w:rsidR="001A394A" w:rsidRPr="00877D92" w:rsidTr="00A26AB6">
        <w:trPr>
          <w:trHeight w:val="79"/>
        </w:trPr>
        <w:tc>
          <w:tcPr>
            <w:tcW w:w="662" w:type="dxa"/>
            <w:shd w:val="clear" w:color="auto" w:fill="000000" w:themeFill="text1"/>
            <w:tcMar>
              <w:right w:w="14" w:type="dxa"/>
            </w:tcMar>
          </w:tcPr>
          <w:p w:rsidR="001A394A" w:rsidRPr="00877D92" w:rsidRDefault="001A394A" w:rsidP="001A394A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77D92">
              <w:rPr>
                <w:rFonts w:ascii="Arial" w:hAnsi="Arial" w:cs="Arial"/>
                <w:bCs w:val="0"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1030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1A394A" w:rsidRPr="00877D92" w:rsidRDefault="001A394A" w:rsidP="00935F19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877D92">
              <w:rPr>
                <w:rFonts w:ascii="Arial" w:hAnsi="Arial" w:cs="Arial"/>
                <w:b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Movant</w:t>
            </w:r>
            <w:r w:rsidR="00935F19">
              <w:rPr>
                <w:rFonts w:ascii="Arial" w:hAnsi="Arial" w:cs="Arial"/>
                <w:b/>
                <w:sz w:val="20"/>
                <w:szCs w:val="20"/>
              </w:rPr>
              <w:t>’s Attorney</w:t>
            </w:r>
            <w:r w:rsidRPr="00877D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935F19">
              <w:rPr>
                <w:rFonts w:ascii="Arial" w:hAnsi="Arial" w:cs="Arial"/>
                <w:b/>
                <w:sz w:val="20"/>
                <w:szCs w:val="20"/>
              </w:rPr>
              <w:t>Movant (if unpresented)</w:t>
            </w:r>
          </w:p>
        </w:tc>
      </w:tr>
    </w:tbl>
    <w:p w:rsidR="001A394A" w:rsidRPr="00773E0F" w:rsidRDefault="001A394A" w:rsidP="001A394A">
      <w:pPr>
        <w:spacing w:after="0"/>
        <w:rPr>
          <w:rFonts w:ascii="Arial" w:hAnsi="Arial" w:cs="Arial"/>
          <w:sz w:val="20"/>
          <w:szCs w:val="20"/>
        </w:rPr>
      </w:pPr>
    </w:p>
    <w:p w:rsidR="001A394A" w:rsidRPr="00877D92" w:rsidRDefault="001A394A" w:rsidP="001A394A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Dated: _________________________________</w:t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proofErr w:type="gramStart"/>
      <w:r w:rsidRPr="00877D92">
        <w:rPr>
          <w:rFonts w:ascii="Arial" w:hAnsi="Arial" w:cs="Arial"/>
          <w:sz w:val="20"/>
          <w:szCs w:val="20"/>
        </w:rPr>
        <w:t>By</w:t>
      </w:r>
      <w:proofErr w:type="gramEnd"/>
      <w:r w:rsidRPr="00877D92">
        <w:rPr>
          <w:rFonts w:ascii="Arial" w:hAnsi="Arial" w:cs="Arial"/>
          <w:sz w:val="20"/>
          <w:szCs w:val="20"/>
        </w:rPr>
        <w:t>: ______________________________</w:t>
      </w:r>
    </w:p>
    <w:p w:rsidR="001A394A" w:rsidRPr="00877D92" w:rsidRDefault="00935F19" w:rsidP="001A394A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Signature</w:t>
      </w:r>
    </w:p>
    <w:p w:rsidR="001A394A" w:rsidRPr="00877D92" w:rsidRDefault="001A394A" w:rsidP="001A394A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</w:p>
    <w:p w:rsidR="001A394A" w:rsidRPr="00877D92" w:rsidRDefault="001A394A" w:rsidP="001A394A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Bar Number</w:t>
      </w:r>
      <w:r w:rsidR="00935F19">
        <w:rPr>
          <w:rFonts w:ascii="Arial" w:hAnsi="Arial" w:cs="Arial"/>
          <w:sz w:val="20"/>
          <w:szCs w:val="20"/>
        </w:rPr>
        <w:t xml:space="preserve"> (if applicable)</w:t>
      </w:r>
      <w:r w:rsidRPr="00877D92">
        <w:rPr>
          <w:rFonts w:ascii="Arial" w:hAnsi="Arial" w:cs="Arial"/>
          <w:sz w:val="20"/>
          <w:szCs w:val="20"/>
        </w:rPr>
        <w:t>:  __________</w:t>
      </w:r>
      <w:r>
        <w:rPr>
          <w:rFonts w:ascii="Arial" w:hAnsi="Arial" w:cs="Arial"/>
          <w:sz w:val="20"/>
          <w:szCs w:val="20"/>
        </w:rPr>
        <w:t>__</w:t>
      </w:r>
    </w:p>
    <w:p w:rsidR="001A394A" w:rsidRPr="00877D92" w:rsidRDefault="001A394A" w:rsidP="001A394A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Mailing Address:  ____________________</w:t>
      </w:r>
    </w:p>
    <w:p w:rsidR="001A394A" w:rsidRPr="00877D92" w:rsidRDefault="001A394A" w:rsidP="001A394A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Telephone number:  </w:t>
      </w:r>
      <w:r w:rsidRPr="00877D92">
        <w:rPr>
          <w:rFonts w:ascii="Arial" w:hAnsi="Arial" w:cs="Arial"/>
          <w:sz w:val="20"/>
          <w:szCs w:val="20"/>
        </w:rPr>
        <w:t>__________________</w:t>
      </w:r>
    </w:p>
    <w:p w:rsidR="001A394A" w:rsidRPr="00877D92" w:rsidRDefault="001A394A" w:rsidP="001A394A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Facsimile number:  </w:t>
      </w:r>
      <w:r w:rsidRPr="00877D92">
        <w:rPr>
          <w:rFonts w:ascii="Arial" w:hAnsi="Arial" w:cs="Arial"/>
          <w:sz w:val="20"/>
          <w:szCs w:val="20"/>
        </w:rPr>
        <w:t>___________________</w:t>
      </w:r>
    </w:p>
    <w:p w:rsidR="001A394A" w:rsidRPr="00995AEE" w:rsidRDefault="001A394A" w:rsidP="001A394A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E-mail address:  </w:t>
      </w:r>
      <w:r w:rsidRPr="00877D92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</w:t>
      </w:r>
      <w:r w:rsidRPr="00877D92">
        <w:rPr>
          <w:rFonts w:ascii="Arial" w:hAnsi="Arial" w:cs="Arial"/>
          <w:iCs/>
          <w:sz w:val="20"/>
          <w:szCs w:val="20"/>
        </w:rPr>
        <w:t xml:space="preserve"> </w:t>
      </w:r>
    </w:p>
    <w:p w:rsidR="001A394A" w:rsidRPr="004C7238" w:rsidRDefault="001A394A" w:rsidP="001A394A">
      <w:pPr>
        <w:spacing w:line="240" w:lineRule="auto"/>
        <w:contextualSpacing/>
        <w:rPr>
          <w:rFonts w:ascii="Arial" w:hAnsi="Arial" w:cs="Arial"/>
          <w:iCs/>
          <w:sz w:val="20"/>
          <w:szCs w:val="20"/>
        </w:rPr>
      </w:pPr>
    </w:p>
    <w:p w:rsidR="00856B92" w:rsidRPr="001A394A" w:rsidRDefault="00856B92" w:rsidP="001A394A">
      <w:pPr>
        <w:spacing w:line="240" w:lineRule="auto"/>
        <w:contextualSpacing/>
        <w:rPr>
          <w:rFonts w:ascii="Arial" w:hAnsi="Arial" w:cs="Arial"/>
          <w:iCs/>
          <w:sz w:val="20"/>
          <w:szCs w:val="20"/>
        </w:rPr>
      </w:pPr>
    </w:p>
    <w:sectPr w:rsidR="00856B92" w:rsidRPr="001A394A" w:rsidSect="00F5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90" w:rsidRDefault="00821690" w:rsidP="00537E41">
      <w:pPr>
        <w:spacing w:after="0" w:line="240" w:lineRule="auto"/>
      </w:pPr>
      <w:r>
        <w:separator/>
      </w:r>
    </w:p>
  </w:endnote>
  <w:endnote w:type="continuationSeparator" w:id="0">
    <w:p w:rsidR="00821690" w:rsidRDefault="00821690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25" w:rsidRDefault="00433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1A394A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1A394A">
      <w:rPr>
        <w:rFonts w:ascii="Arial" w:hAnsi="Arial" w:cs="Arial"/>
        <w:bCs/>
        <w:sz w:val="16"/>
        <w:szCs w:val="16"/>
      </w:rPr>
      <w:t>L.B.F</w:t>
    </w:r>
    <w:r w:rsidR="00F62E2F" w:rsidRPr="001A394A">
      <w:rPr>
        <w:rFonts w:ascii="Arial" w:hAnsi="Arial" w:cs="Arial"/>
        <w:bCs/>
        <w:sz w:val="16"/>
        <w:szCs w:val="16"/>
      </w:rPr>
      <w:t>.</w:t>
    </w:r>
    <w:r w:rsidR="00D3692A" w:rsidRPr="001A394A">
      <w:rPr>
        <w:rFonts w:ascii="Arial" w:hAnsi="Arial" w:cs="Arial"/>
        <w:bCs/>
        <w:sz w:val="16"/>
        <w:szCs w:val="16"/>
      </w:rPr>
      <w:t xml:space="preserve"> </w:t>
    </w:r>
    <w:r w:rsidR="00DC5F4F" w:rsidRPr="001A394A">
      <w:rPr>
        <w:rFonts w:ascii="Arial" w:hAnsi="Arial" w:cs="Arial"/>
        <w:bCs/>
        <w:sz w:val="16"/>
        <w:szCs w:val="16"/>
      </w:rPr>
      <w:t>9013-1.4</w:t>
    </w:r>
    <w:r w:rsidR="00995AEE" w:rsidRPr="001A394A">
      <w:rPr>
        <w:rFonts w:ascii="Arial" w:hAnsi="Arial" w:cs="Arial"/>
        <w:bCs/>
        <w:sz w:val="16"/>
        <w:szCs w:val="16"/>
      </w:rPr>
      <w:t xml:space="preserve"> (12/17)</w:t>
    </w:r>
    <w:r w:rsidRPr="001A394A">
      <w:rPr>
        <w:rFonts w:ascii="Arial" w:hAnsi="Arial" w:cs="Arial"/>
        <w:bCs/>
        <w:sz w:val="16"/>
        <w:szCs w:val="16"/>
      </w:rPr>
      <w:tab/>
    </w:r>
    <w:r w:rsidRPr="001A394A">
      <w:rPr>
        <w:bCs/>
        <w:sz w:val="16"/>
        <w:szCs w:val="16"/>
      </w:rPr>
      <w:tab/>
    </w:r>
    <w:r w:rsidRPr="001A394A">
      <w:rPr>
        <w:bCs/>
        <w:sz w:val="16"/>
        <w:szCs w:val="16"/>
      </w:rPr>
      <w:tab/>
    </w:r>
    <w:r w:rsidRPr="001A394A">
      <w:rPr>
        <w:rFonts w:ascii="Arial" w:hAnsi="Arial" w:cs="Arial"/>
        <w:bCs/>
        <w:sz w:val="16"/>
        <w:szCs w:val="16"/>
      </w:rPr>
      <w:t xml:space="preserve">Page </w:t>
    </w:r>
    <w:r w:rsidRPr="001A394A">
      <w:rPr>
        <w:rFonts w:ascii="Arial" w:hAnsi="Arial" w:cs="Arial"/>
        <w:bCs/>
        <w:sz w:val="16"/>
        <w:szCs w:val="16"/>
      </w:rPr>
      <w:fldChar w:fldCharType="begin"/>
    </w:r>
    <w:r w:rsidRPr="001A394A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1A394A">
      <w:rPr>
        <w:rFonts w:ascii="Arial" w:hAnsi="Arial" w:cs="Arial"/>
        <w:bCs/>
        <w:sz w:val="16"/>
        <w:szCs w:val="16"/>
      </w:rPr>
      <w:fldChar w:fldCharType="separate"/>
    </w:r>
    <w:r w:rsidR="00433A25">
      <w:rPr>
        <w:rFonts w:ascii="Arial" w:hAnsi="Arial" w:cs="Arial"/>
        <w:bCs/>
        <w:noProof/>
        <w:sz w:val="16"/>
        <w:szCs w:val="16"/>
      </w:rPr>
      <w:t>1</w:t>
    </w:r>
    <w:r w:rsidRPr="001A394A">
      <w:rPr>
        <w:rFonts w:ascii="Arial" w:hAnsi="Arial" w:cs="Arial"/>
        <w:sz w:val="16"/>
        <w:szCs w:val="16"/>
      </w:rPr>
      <w:fldChar w:fldCharType="end"/>
    </w:r>
  </w:p>
  <w:p w:rsidR="00537E41" w:rsidRPr="001A394A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25" w:rsidRDefault="00433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90" w:rsidRDefault="00821690" w:rsidP="00537E41">
      <w:pPr>
        <w:spacing w:after="0" w:line="240" w:lineRule="auto"/>
      </w:pPr>
      <w:r>
        <w:separator/>
      </w:r>
    </w:p>
  </w:footnote>
  <w:footnote w:type="continuationSeparator" w:id="0">
    <w:p w:rsidR="00821690" w:rsidRDefault="00821690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25" w:rsidRDefault="00433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25" w:rsidRDefault="00433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25" w:rsidRDefault="00433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73A0"/>
    <w:multiLevelType w:val="multilevel"/>
    <w:tmpl w:val="A66E3C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57D716BD"/>
    <w:multiLevelType w:val="multilevel"/>
    <w:tmpl w:val="69264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F0"/>
    <w:rsid w:val="00031F85"/>
    <w:rsid w:val="00061C92"/>
    <w:rsid w:val="000C21CE"/>
    <w:rsid w:val="000D4887"/>
    <w:rsid w:val="000E2D8C"/>
    <w:rsid w:val="001760E7"/>
    <w:rsid w:val="001A394A"/>
    <w:rsid w:val="00236D25"/>
    <w:rsid w:val="00325A6E"/>
    <w:rsid w:val="00365A75"/>
    <w:rsid w:val="00382954"/>
    <w:rsid w:val="00433A25"/>
    <w:rsid w:val="004C7238"/>
    <w:rsid w:val="00537E41"/>
    <w:rsid w:val="005A0BED"/>
    <w:rsid w:val="005B4979"/>
    <w:rsid w:val="0073487F"/>
    <w:rsid w:val="00821690"/>
    <w:rsid w:val="00856B92"/>
    <w:rsid w:val="008A3A03"/>
    <w:rsid w:val="00935F19"/>
    <w:rsid w:val="0094170F"/>
    <w:rsid w:val="00995AEE"/>
    <w:rsid w:val="009967CD"/>
    <w:rsid w:val="009B2B43"/>
    <w:rsid w:val="00A64771"/>
    <w:rsid w:val="00B40872"/>
    <w:rsid w:val="00B8498C"/>
    <w:rsid w:val="00B91883"/>
    <w:rsid w:val="00D3692A"/>
    <w:rsid w:val="00DC5F4F"/>
    <w:rsid w:val="00DD73E1"/>
    <w:rsid w:val="00F30B85"/>
    <w:rsid w:val="00F578BB"/>
    <w:rsid w:val="00F62E2F"/>
    <w:rsid w:val="00F732AF"/>
    <w:rsid w:val="00F863BC"/>
    <w:rsid w:val="00FB39F0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FormText">
    <w:name w:val="Form Text"/>
    <w:basedOn w:val="Normal"/>
    <w:qFormat/>
    <w:rsid w:val="00FB39F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rtlabel">
    <w:name w:val="Part label"/>
    <w:basedOn w:val="Normal"/>
    <w:qFormat/>
    <w:rsid w:val="001A394A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2017-11-30T03:46:00Z</dcterms:created>
  <dcterms:modified xsi:type="dcterms:W3CDTF">2017-11-30T03:46:00Z</dcterms:modified>
</cp:coreProperties>
</file>