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972"/>
        <w:gridCol w:w="94"/>
        <w:gridCol w:w="1671"/>
      </w:tblGrid>
      <w:tr w:rsidR="00856B92" w:rsidRPr="004C7238" w14:paraId="421D640C" w14:textId="77777777" w:rsidTr="00F863BC">
        <w:trPr>
          <w:trHeight w:val="432"/>
        </w:trPr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EE6ECC" w14:textId="77777777"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14:paraId="5337709B" w14:textId="77777777" w:rsidTr="00F863BC">
        <w:trPr>
          <w:trHeight w:val="375"/>
        </w:trPr>
        <w:tc>
          <w:tcPr>
            <w:tcW w:w="81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93F553" w14:textId="77777777"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14:paraId="166F9956" w14:textId="77777777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14:paraId="10E7C31A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14:paraId="2634794A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14:paraId="461DD23E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14:paraId="01175D82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786AF48D" w14:textId="77777777"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A34CB7F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14:paraId="41F86246" w14:textId="77777777" w:rsidTr="00F863BC">
        <w:tc>
          <w:tcPr>
            <w:tcW w:w="1051" w:type="dxa"/>
            <w:tcBorders>
              <w:left w:val="single" w:sz="4" w:space="0" w:color="auto"/>
            </w:tcBorders>
          </w:tcPr>
          <w:p w14:paraId="525A35AF" w14:textId="77777777"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69CA5250" w14:textId="77777777"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11C4BBCE" w14:textId="77777777"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43658129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972" w:type="dxa"/>
          </w:tcPr>
          <w:p w14:paraId="2818EBFF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F2250E7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  <w:p w14:paraId="4286A1C2" w14:textId="77777777" w:rsidR="00856B92" w:rsidRPr="004C7238" w:rsidRDefault="002B0390" w:rsidP="008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56B92" w:rsidRPr="004C7238" w14:paraId="043028A7" w14:textId="77777777" w:rsidTr="00F863BC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14:paraId="70DEE640" w14:textId="77777777"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14:paraId="323428C0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14:paraId="160C1F33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14:paraId="6A15AC02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bottom"/>
          </w:tcPr>
          <w:p w14:paraId="5C74C9AD" w14:textId="77777777"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69E2D8" w14:textId="77777777"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14:paraId="63C77D75" w14:textId="77777777" w:rsidTr="00F863BC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14:paraId="46943A47" w14:textId="77777777"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3F8C84B1" w14:textId="77777777"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0CCB5E69" w14:textId="77777777"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14:paraId="70F18908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7D22DC28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EC3C" w14:textId="77777777"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724CC2A" w14:textId="77777777"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59B95F37" w14:textId="6C56C8FE" w:rsidR="00325A6E" w:rsidRPr="00125DA2" w:rsidRDefault="00856B92" w:rsidP="00061C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125DA2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125DA2">
        <w:rPr>
          <w:rFonts w:ascii="Arial" w:hAnsi="Arial" w:cs="Arial"/>
          <w:sz w:val="24"/>
          <w:szCs w:val="24"/>
          <w:u w:val="single"/>
        </w:rPr>
        <w:t xml:space="preserve"> </w:t>
      </w:r>
      <w:r w:rsidR="005F024C" w:rsidRPr="00125DA2">
        <w:rPr>
          <w:rFonts w:ascii="Arial" w:hAnsi="Arial" w:cs="Arial"/>
          <w:b/>
          <w:sz w:val="24"/>
          <w:szCs w:val="24"/>
          <w:u w:val="single"/>
        </w:rPr>
        <w:t>2016-3.</w:t>
      </w:r>
      <w:r w:rsidR="007C4F5B" w:rsidRPr="00125DA2">
        <w:rPr>
          <w:rFonts w:ascii="Arial" w:hAnsi="Arial" w:cs="Arial"/>
          <w:b/>
          <w:sz w:val="24"/>
          <w:szCs w:val="24"/>
          <w:u w:val="single"/>
        </w:rPr>
        <w:t>4</w:t>
      </w:r>
    </w:p>
    <w:p w14:paraId="3786B9D7" w14:textId="77777777" w:rsidR="00F578BB" w:rsidRPr="00125DA2" w:rsidRDefault="005F024C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25DA2">
        <w:rPr>
          <w:rFonts w:ascii="Arial" w:hAnsi="Arial" w:cs="Arial"/>
          <w:b/>
          <w:sz w:val="24"/>
          <w:szCs w:val="24"/>
        </w:rPr>
        <w:t xml:space="preserve">Chapter 13 </w:t>
      </w:r>
      <w:r w:rsidR="00D82632" w:rsidRPr="00125DA2">
        <w:rPr>
          <w:rFonts w:ascii="Arial" w:hAnsi="Arial" w:cs="Arial"/>
          <w:b/>
          <w:sz w:val="24"/>
          <w:szCs w:val="24"/>
        </w:rPr>
        <w:t>Supplemental Fee Application</w:t>
      </w:r>
    </w:p>
    <w:p w14:paraId="4694466B" w14:textId="77777777" w:rsidR="00125DA2" w:rsidRDefault="00125DA2" w:rsidP="005E66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15E647E" w14:textId="77777777" w:rsidR="00125DA2" w:rsidRDefault="00125DA2" w:rsidP="005E66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 applicable sections and check applicable boxes.</w:t>
      </w:r>
    </w:p>
    <w:p w14:paraId="5D4205A5" w14:textId="77777777" w:rsidR="005E66A6" w:rsidRPr="004C7238" w:rsidRDefault="00F578BB" w:rsidP="005E66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244F9" wp14:editId="2B7CCD37">
                <wp:simplePos x="0" y="0"/>
                <wp:positionH relativeFrom="margin">
                  <wp:align>right</wp:align>
                </wp:positionH>
                <wp:positionV relativeFrom="page">
                  <wp:posOffset>2313305</wp:posOffset>
                </wp:positionV>
                <wp:extent cx="6830568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56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CA37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86.65pt,182.15pt" to="1024.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5E66A6" w:rsidRPr="004C7238" w14:paraId="486B86B3" w14:textId="77777777" w:rsidTr="00032DBE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14:paraId="48DF7CE8" w14:textId="77777777" w:rsidR="005E66A6" w:rsidRPr="004C7238" w:rsidRDefault="005E66A6" w:rsidP="00032DB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0C7B4AF" w14:textId="77777777" w:rsidR="005E66A6" w:rsidRPr="00995AEE" w:rsidRDefault="005E66A6" w:rsidP="00032DB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Summary </w:t>
            </w:r>
          </w:p>
        </w:tc>
      </w:tr>
    </w:tbl>
    <w:p w14:paraId="601B54CC" w14:textId="77777777" w:rsidR="005E66A6" w:rsidRDefault="005E66A6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390F2CC" w14:textId="1CCA4FD6" w:rsidR="005A0BED" w:rsidRDefault="00354CA7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E4B5A">
        <w:rPr>
          <w:rFonts w:ascii="Arial" w:hAnsi="Arial" w:cs="Arial"/>
          <w:sz w:val="20"/>
          <w:szCs w:val="20"/>
        </w:rPr>
        <w:t>Pursuant to 11 U.S.C. § 330, Applicant,</w:t>
      </w:r>
      <w:r w:rsidR="00A830BE">
        <w:rPr>
          <w:rFonts w:ascii="Arial" w:hAnsi="Arial" w:cs="Arial"/>
          <w:sz w:val="20"/>
          <w:szCs w:val="20"/>
        </w:rPr>
        <w:t xml:space="preserve"> </w:t>
      </w:r>
      <w:r w:rsidR="00C3506A" w:rsidRPr="00C3506A">
        <w:rPr>
          <w:rFonts w:ascii="Arial" w:hAnsi="Arial" w:cs="Arial"/>
          <w:sz w:val="20"/>
          <w:szCs w:val="20"/>
        </w:rPr>
        <w:t xml:space="preserve">__________________________ </w:t>
      </w:r>
      <w:r w:rsidR="00A830BE" w:rsidRPr="00125DA2">
        <w:rPr>
          <w:rFonts w:ascii="Arial" w:hAnsi="Arial" w:cs="Arial"/>
          <w:b/>
          <w:sz w:val="20"/>
          <w:szCs w:val="20"/>
        </w:rPr>
        <w:t>[law firm]</w:t>
      </w:r>
      <w:r w:rsidRPr="007E4B5A">
        <w:rPr>
          <w:rFonts w:ascii="Arial" w:hAnsi="Arial" w:cs="Arial"/>
          <w:sz w:val="20"/>
          <w:szCs w:val="20"/>
        </w:rPr>
        <w:t xml:space="preserve">, </w:t>
      </w:r>
      <w:r w:rsidR="008E602E">
        <w:rPr>
          <w:rFonts w:ascii="Arial" w:hAnsi="Arial" w:cs="Arial"/>
          <w:sz w:val="20"/>
          <w:szCs w:val="20"/>
        </w:rPr>
        <w:t xml:space="preserve">attorney for the </w:t>
      </w:r>
      <w:r w:rsidR="00125DA2">
        <w:rPr>
          <w:rFonts w:ascii="Arial" w:hAnsi="Arial" w:cs="Arial"/>
          <w:sz w:val="20"/>
          <w:szCs w:val="20"/>
        </w:rPr>
        <w:t>d</w:t>
      </w:r>
      <w:r w:rsidRPr="007E4B5A">
        <w:rPr>
          <w:rFonts w:ascii="Arial" w:hAnsi="Arial" w:cs="Arial"/>
          <w:sz w:val="20"/>
          <w:szCs w:val="20"/>
        </w:rPr>
        <w:t>ebtor, requests allowance of the following fees and reimbursement of out-of-pocket expenses incurred for all reasonably necessary and appropriate services rendered up to the date of confirmation as follows:</w:t>
      </w:r>
    </w:p>
    <w:p w14:paraId="3ABF4A09" w14:textId="77777777" w:rsidR="00A830BE" w:rsidRDefault="00A830BE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1"/>
        <w:tblW w:w="5171" w:type="pct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8287"/>
        <w:gridCol w:w="360"/>
        <w:gridCol w:w="1441"/>
      </w:tblGrid>
      <w:tr w:rsidR="00B72D4D" w:rsidRPr="00354CA7" w14:paraId="6A436CD8" w14:textId="77777777" w:rsidTr="00553EC6">
        <w:trPr>
          <w:trHeight w:val="360"/>
        </w:trPr>
        <w:tc>
          <w:tcPr>
            <w:tcW w:w="484" w:type="pct"/>
          </w:tcPr>
          <w:p w14:paraId="57881183" w14:textId="77777777" w:rsidR="00A830BE" w:rsidRPr="00F201FD" w:rsidRDefault="00A830BE" w:rsidP="00553EC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710" w:type="pct"/>
          </w:tcPr>
          <w:p w14:paraId="1A14AB0E" w14:textId="7976F963" w:rsidR="00A830BE" w:rsidRPr="0074117E" w:rsidRDefault="00A830BE" w:rsidP="002B0390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 xml:space="preserve">Total fees </w:t>
            </w:r>
            <w:r w:rsidR="00F201FD">
              <w:rPr>
                <w:rFonts w:ascii="Arial" w:hAnsi="Arial" w:cs="Arial"/>
              </w:rPr>
              <w:t>approved</w:t>
            </w:r>
            <w:r w:rsidR="00F201FD" w:rsidRPr="0074117E">
              <w:rPr>
                <w:rFonts w:ascii="Arial" w:hAnsi="Arial" w:cs="Arial"/>
              </w:rPr>
              <w:t xml:space="preserve"> </w:t>
            </w:r>
            <w:r w:rsidRPr="0074117E">
              <w:rPr>
                <w:rFonts w:ascii="Arial" w:hAnsi="Arial" w:cs="Arial"/>
              </w:rPr>
              <w:t xml:space="preserve">in </w:t>
            </w:r>
            <w:r w:rsidR="002B0390">
              <w:rPr>
                <w:rFonts w:ascii="Arial" w:hAnsi="Arial" w:cs="Arial"/>
              </w:rPr>
              <w:t>prior</w:t>
            </w:r>
            <w:r w:rsidRPr="0074117E">
              <w:rPr>
                <w:rFonts w:ascii="Arial" w:hAnsi="Arial" w:cs="Arial"/>
              </w:rPr>
              <w:t xml:space="preserve"> application</w:t>
            </w:r>
            <w:r w:rsidR="002B0390">
              <w:rPr>
                <w:rFonts w:ascii="Arial" w:hAnsi="Arial" w:cs="Arial"/>
              </w:rPr>
              <w:t xml:space="preserve"> or through PRFA procedure</w:t>
            </w:r>
            <w:r w:rsidRPr="0074117E">
              <w:rPr>
                <w:rFonts w:ascii="Arial" w:hAnsi="Arial" w:cs="Arial"/>
              </w:rPr>
              <w:t>:</w:t>
            </w:r>
          </w:p>
        </w:tc>
        <w:tc>
          <w:tcPr>
            <w:tcW w:w="161" w:type="pct"/>
            <w:vAlign w:val="bottom"/>
          </w:tcPr>
          <w:p w14:paraId="25F2F11C" w14:textId="77777777" w:rsidR="00A830BE" w:rsidRPr="0074117E" w:rsidRDefault="00A830BE" w:rsidP="008D29CA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vAlign w:val="bottom"/>
          </w:tcPr>
          <w:p w14:paraId="74187B69" w14:textId="77777777" w:rsidR="00A830BE" w:rsidRPr="0074117E" w:rsidRDefault="00A830BE" w:rsidP="008D29CA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$</w:t>
            </w:r>
          </w:p>
        </w:tc>
      </w:tr>
      <w:tr w:rsidR="00B72D4D" w:rsidRPr="00354CA7" w14:paraId="7EBAA3D7" w14:textId="77777777" w:rsidTr="00553EC6">
        <w:trPr>
          <w:trHeight w:val="360"/>
        </w:trPr>
        <w:tc>
          <w:tcPr>
            <w:tcW w:w="484" w:type="pct"/>
          </w:tcPr>
          <w:p w14:paraId="37B3847E" w14:textId="77777777" w:rsidR="00A830BE" w:rsidRPr="00F201FD" w:rsidRDefault="00A830BE" w:rsidP="00553EC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right"/>
              <w:rPr>
                <w:rFonts w:ascii="Arial" w:hAnsi="Arial" w:cs="Arial"/>
              </w:rPr>
            </w:pPr>
            <w:r w:rsidRPr="00F201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10" w:type="pct"/>
          </w:tcPr>
          <w:p w14:paraId="7CEEB06F" w14:textId="644A3669" w:rsidR="00A830BE" w:rsidRPr="0074117E" w:rsidRDefault="00A830BE" w:rsidP="002B0390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 xml:space="preserve">Total expenses </w:t>
            </w:r>
            <w:r w:rsidR="00F201FD">
              <w:rPr>
                <w:rFonts w:ascii="Arial" w:hAnsi="Arial" w:cs="Arial"/>
              </w:rPr>
              <w:t>approved</w:t>
            </w:r>
            <w:r w:rsidR="00F201FD" w:rsidRPr="0074117E">
              <w:rPr>
                <w:rFonts w:ascii="Arial" w:hAnsi="Arial" w:cs="Arial"/>
              </w:rPr>
              <w:t xml:space="preserve"> </w:t>
            </w:r>
            <w:r w:rsidRPr="0074117E">
              <w:rPr>
                <w:rFonts w:ascii="Arial" w:hAnsi="Arial" w:cs="Arial"/>
              </w:rPr>
              <w:t xml:space="preserve">in </w:t>
            </w:r>
            <w:r w:rsidR="002B0390">
              <w:rPr>
                <w:rFonts w:ascii="Arial" w:hAnsi="Arial" w:cs="Arial"/>
              </w:rPr>
              <w:t>prior</w:t>
            </w:r>
            <w:r w:rsidRPr="0074117E">
              <w:rPr>
                <w:rFonts w:ascii="Arial" w:hAnsi="Arial" w:cs="Arial"/>
              </w:rPr>
              <w:t xml:space="preserve"> application</w:t>
            </w:r>
            <w:r w:rsidR="002B0390">
              <w:rPr>
                <w:rFonts w:ascii="Arial" w:hAnsi="Arial" w:cs="Arial"/>
              </w:rPr>
              <w:t xml:space="preserve"> or through PRFA procedure</w:t>
            </w:r>
            <w:r w:rsidRPr="0074117E">
              <w:rPr>
                <w:rFonts w:ascii="Arial" w:hAnsi="Arial" w:cs="Arial"/>
              </w:rPr>
              <w:t>:</w:t>
            </w:r>
          </w:p>
        </w:tc>
        <w:tc>
          <w:tcPr>
            <w:tcW w:w="161" w:type="pct"/>
            <w:vAlign w:val="bottom"/>
          </w:tcPr>
          <w:p w14:paraId="6BF38A48" w14:textId="77777777" w:rsidR="00A830BE" w:rsidRPr="0074117E" w:rsidRDefault="00A830BE" w:rsidP="008D29CA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+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0CE503" w14:textId="77777777" w:rsidR="00A830BE" w:rsidRPr="0074117E" w:rsidRDefault="00A830BE" w:rsidP="008D29CA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$</w:t>
            </w:r>
          </w:p>
        </w:tc>
      </w:tr>
      <w:tr w:rsidR="00B72D4D" w:rsidRPr="00354CA7" w14:paraId="4E4EB892" w14:textId="77777777" w:rsidTr="00553EC6">
        <w:trPr>
          <w:trHeight w:val="360"/>
        </w:trPr>
        <w:tc>
          <w:tcPr>
            <w:tcW w:w="484" w:type="pct"/>
          </w:tcPr>
          <w:p w14:paraId="592C63C5" w14:textId="77777777" w:rsidR="00F201FD" w:rsidRPr="00F201FD" w:rsidDel="00F201FD" w:rsidRDefault="00F201FD" w:rsidP="00553EC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710" w:type="pct"/>
          </w:tcPr>
          <w:p w14:paraId="16FC4F5D" w14:textId="77777777" w:rsidR="00F201FD" w:rsidRPr="0074117E" w:rsidRDefault="00F201FD" w:rsidP="002B0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fees and expenses previously approved by the Court (add line 1 and line 2)</w:t>
            </w:r>
          </w:p>
        </w:tc>
        <w:tc>
          <w:tcPr>
            <w:tcW w:w="161" w:type="pct"/>
            <w:vAlign w:val="bottom"/>
          </w:tcPr>
          <w:p w14:paraId="687D719C" w14:textId="77777777" w:rsidR="00F201FD" w:rsidRPr="0074117E" w:rsidRDefault="00F201FD" w:rsidP="008D2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C4ACF" w14:textId="77777777" w:rsidR="00F201FD" w:rsidRPr="0074117E" w:rsidRDefault="000910BE" w:rsidP="008D2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B72D4D" w:rsidRPr="00354CA7" w14:paraId="7BB08655" w14:textId="77777777" w:rsidTr="00553EC6">
        <w:trPr>
          <w:trHeight w:val="360"/>
        </w:trPr>
        <w:tc>
          <w:tcPr>
            <w:tcW w:w="484" w:type="pct"/>
          </w:tcPr>
          <w:p w14:paraId="3D0B9CEB" w14:textId="77777777" w:rsidR="00A830BE" w:rsidRPr="00553EC6" w:rsidRDefault="00A830BE" w:rsidP="00553EC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710" w:type="pct"/>
          </w:tcPr>
          <w:p w14:paraId="018FC216" w14:textId="37EE01B1" w:rsidR="00A830BE" w:rsidRPr="0074117E" w:rsidRDefault="00A830BE" w:rsidP="00F70B0C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 xml:space="preserve">Total </w:t>
            </w:r>
            <w:r>
              <w:rPr>
                <w:rFonts w:ascii="Arial" w:hAnsi="Arial" w:cs="Arial"/>
              </w:rPr>
              <w:t>r</w:t>
            </w:r>
            <w:r w:rsidRPr="0074117E">
              <w:rPr>
                <w:rFonts w:ascii="Arial" w:hAnsi="Arial" w:cs="Arial"/>
              </w:rPr>
              <w:t>equested</w:t>
            </w:r>
            <w:r w:rsidR="002B0390">
              <w:rPr>
                <w:rFonts w:ascii="Arial" w:hAnsi="Arial" w:cs="Arial"/>
              </w:rPr>
              <w:t xml:space="preserve"> previously</w:t>
            </w:r>
            <w:r w:rsidR="00D31780">
              <w:rPr>
                <w:rFonts w:ascii="Arial" w:hAnsi="Arial" w:cs="Arial"/>
              </w:rPr>
              <w:t xml:space="preserve"> in this application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" w:type="pct"/>
            <w:vAlign w:val="bottom"/>
          </w:tcPr>
          <w:p w14:paraId="031569E3" w14:textId="40C3C60E" w:rsidR="00A830BE" w:rsidRPr="0074117E" w:rsidRDefault="00A830BE" w:rsidP="008D29CA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8BDD2A" w14:textId="77777777" w:rsidR="00A830BE" w:rsidRPr="0074117E" w:rsidRDefault="00A830BE" w:rsidP="008D29CA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$</w:t>
            </w:r>
          </w:p>
        </w:tc>
      </w:tr>
      <w:tr w:rsidR="00B72D4D" w:rsidRPr="00354CA7" w14:paraId="2F7E3FFD" w14:textId="77777777" w:rsidTr="00553EC6">
        <w:trPr>
          <w:trHeight w:val="360"/>
        </w:trPr>
        <w:tc>
          <w:tcPr>
            <w:tcW w:w="484" w:type="pct"/>
          </w:tcPr>
          <w:p w14:paraId="3E1E55F4" w14:textId="77777777" w:rsidR="00A830BE" w:rsidRPr="00553EC6" w:rsidRDefault="00A830BE" w:rsidP="00553EC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710" w:type="pct"/>
          </w:tcPr>
          <w:p w14:paraId="2CD43AD9" w14:textId="1ADC973B" w:rsidR="00A830BE" w:rsidRDefault="00A830BE" w:rsidP="00F70B0C">
            <w:pPr>
              <w:rPr>
                <w:rFonts w:ascii="Arial" w:hAnsi="Arial" w:cs="Arial"/>
              </w:rPr>
            </w:pPr>
            <w:r w:rsidRPr="00A830BE">
              <w:rPr>
                <w:rFonts w:ascii="Arial" w:hAnsi="Arial" w:cs="Arial"/>
              </w:rPr>
              <w:t xml:space="preserve">Total </w:t>
            </w:r>
            <w:r w:rsidR="00553EC6">
              <w:rPr>
                <w:rFonts w:ascii="Arial" w:hAnsi="Arial" w:cs="Arial"/>
              </w:rPr>
              <w:t>e</w:t>
            </w:r>
            <w:r w:rsidR="00553EC6" w:rsidRPr="00A830BE">
              <w:rPr>
                <w:rFonts w:ascii="Arial" w:hAnsi="Arial" w:cs="Arial"/>
              </w:rPr>
              <w:t xml:space="preserve">xpenses </w:t>
            </w:r>
            <w:r w:rsidR="00553EC6">
              <w:rPr>
                <w:rFonts w:ascii="Arial" w:hAnsi="Arial" w:cs="Arial"/>
              </w:rPr>
              <w:t>requested</w:t>
            </w:r>
            <w:r w:rsidRPr="00A830BE">
              <w:rPr>
                <w:rFonts w:ascii="Arial" w:hAnsi="Arial" w:cs="Arial"/>
              </w:rPr>
              <w:t xml:space="preserve"> </w:t>
            </w:r>
            <w:r w:rsidR="00D91F25">
              <w:rPr>
                <w:rFonts w:ascii="Arial" w:hAnsi="Arial" w:cs="Arial"/>
              </w:rPr>
              <w:t>in this application</w:t>
            </w:r>
          </w:p>
        </w:tc>
        <w:tc>
          <w:tcPr>
            <w:tcW w:w="161" w:type="pct"/>
            <w:vAlign w:val="bottom"/>
          </w:tcPr>
          <w:p w14:paraId="64E25C10" w14:textId="77777777" w:rsidR="00A830BE" w:rsidRPr="0074117E" w:rsidRDefault="00B72D4D" w:rsidP="008D2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F2CBB8" w14:textId="77777777" w:rsidR="00A830BE" w:rsidRPr="0074117E" w:rsidRDefault="00A830BE" w:rsidP="008D29CA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$</w:t>
            </w:r>
          </w:p>
        </w:tc>
      </w:tr>
      <w:tr w:rsidR="00B72D4D" w:rsidRPr="00354CA7" w14:paraId="4171BDA9" w14:textId="77777777" w:rsidTr="00553EC6">
        <w:trPr>
          <w:trHeight w:val="323"/>
        </w:trPr>
        <w:tc>
          <w:tcPr>
            <w:tcW w:w="484" w:type="pct"/>
          </w:tcPr>
          <w:p w14:paraId="1969A734" w14:textId="05A091E9" w:rsidR="00A830BE" w:rsidRPr="00553EC6" w:rsidRDefault="00A830BE" w:rsidP="00553EC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710" w:type="pct"/>
          </w:tcPr>
          <w:p w14:paraId="054024A6" w14:textId="650FBD48" w:rsidR="00A830BE" w:rsidRPr="0074117E" w:rsidRDefault="00A830BE" w:rsidP="00A83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D91F25">
              <w:rPr>
                <w:rFonts w:ascii="Arial" w:hAnsi="Arial" w:cs="Arial"/>
              </w:rPr>
              <w:t xml:space="preserve">supplemental </w:t>
            </w:r>
            <w:r>
              <w:rPr>
                <w:rFonts w:ascii="Arial" w:hAnsi="Arial" w:cs="Arial"/>
              </w:rPr>
              <w:t xml:space="preserve">fees </w:t>
            </w:r>
            <w:r w:rsidR="00D91F25">
              <w:rPr>
                <w:rFonts w:ascii="Arial" w:hAnsi="Arial" w:cs="Arial"/>
              </w:rPr>
              <w:t xml:space="preserve">and expenses </w:t>
            </w:r>
            <w:r w:rsidR="00553EC6">
              <w:rPr>
                <w:rFonts w:ascii="Arial" w:hAnsi="Arial" w:cs="Arial"/>
              </w:rPr>
              <w:t>requested (</w:t>
            </w:r>
            <w:r w:rsidR="00D91F25">
              <w:rPr>
                <w:rFonts w:ascii="Arial" w:hAnsi="Arial" w:cs="Arial"/>
              </w:rPr>
              <w:t>add line 4 and line 5)</w:t>
            </w:r>
          </w:p>
        </w:tc>
        <w:tc>
          <w:tcPr>
            <w:tcW w:w="161" w:type="pct"/>
            <w:vAlign w:val="bottom"/>
          </w:tcPr>
          <w:p w14:paraId="08CAB4F9" w14:textId="77777777" w:rsidR="00A830BE" w:rsidRDefault="00B72D4D" w:rsidP="008D2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8D5E91" w14:textId="77777777" w:rsidR="00A830BE" w:rsidRPr="0074117E" w:rsidRDefault="00A830BE" w:rsidP="008D29CA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$</w:t>
            </w:r>
          </w:p>
        </w:tc>
      </w:tr>
      <w:tr w:rsidR="00B72D4D" w:rsidRPr="00354CA7" w14:paraId="231DA249" w14:textId="77777777" w:rsidTr="00553EC6">
        <w:trPr>
          <w:trHeight w:val="323"/>
        </w:trPr>
        <w:tc>
          <w:tcPr>
            <w:tcW w:w="484" w:type="pct"/>
          </w:tcPr>
          <w:p w14:paraId="4385E632" w14:textId="2FC30F06" w:rsidR="00A830BE" w:rsidRPr="00553EC6" w:rsidRDefault="00A830BE" w:rsidP="00553EC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right"/>
              <w:rPr>
                <w:rFonts w:ascii="Arial" w:hAnsi="Arial" w:cs="Arial"/>
              </w:rPr>
            </w:pPr>
            <w:r w:rsidRPr="00553E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10" w:type="pct"/>
          </w:tcPr>
          <w:p w14:paraId="02DCD1ED" w14:textId="69242C6C" w:rsidR="00A830BE" w:rsidRPr="0074117E" w:rsidRDefault="00A830BE" w:rsidP="00A83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D91F25">
              <w:rPr>
                <w:rFonts w:ascii="Arial" w:hAnsi="Arial" w:cs="Arial"/>
              </w:rPr>
              <w:t xml:space="preserve">fees and </w:t>
            </w:r>
            <w:r>
              <w:rPr>
                <w:rFonts w:ascii="Arial" w:hAnsi="Arial" w:cs="Arial"/>
              </w:rPr>
              <w:t>expenses requested</w:t>
            </w:r>
            <w:r w:rsidR="00D91F25">
              <w:rPr>
                <w:rFonts w:ascii="Arial" w:hAnsi="Arial" w:cs="Arial"/>
              </w:rPr>
              <w:t xml:space="preserve"> or approved</w:t>
            </w:r>
            <w:r>
              <w:rPr>
                <w:rFonts w:ascii="Arial" w:hAnsi="Arial" w:cs="Arial"/>
              </w:rPr>
              <w:t xml:space="preserve"> in </w:t>
            </w:r>
            <w:r w:rsidR="00D91F25">
              <w:rPr>
                <w:rFonts w:ascii="Arial" w:hAnsi="Arial" w:cs="Arial"/>
              </w:rPr>
              <w:t>all</w:t>
            </w:r>
            <w:r>
              <w:rPr>
                <w:rFonts w:ascii="Arial" w:hAnsi="Arial" w:cs="Arial"/>
              </w:rPr>
              <w:t xml:space="preserve"> application</w:t>
            </w:r>
            <w:r w:rsidR="00D91F25">
              <w:rPr>
                <w:rFonts w:ascii="Arial" w:hAnsi="Arial" w:cs="Arial"/>
              </w:rPr>
              <w:t>s (add line 3 and line 6)</w:t>
            </w:r>
          </w:p>
        </w:tc>
        <w:tc>
          <w:tcPr>
            <w:tcW w:w="161" w:type="pct"/>
            <w:vAlign w:val="bottom"/>
          </w:tcPr>
          <w:p w14:paraId="6C6E28B1" w14:textId="2BC923DF" w:rsidR="00A830BE" w:rsidRDefault="00B72D4D" w:rsidP="008D2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1C05F6" w14:textId="77777777" w:rsidR="00A830BE" w:rsidRPr="0074117E" w:rsidRDefault="00F70B0C" w:rsidP="008D2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B72D4D" w:rsidRPr="00354CA7" w14:paraId="58525595" w14:textId="77777777" w:rsidTr="00553EC6">
        <w:trPr>
          <w:trHeight w:val="323"/>
        </w:trPr>
        <w:tc>
          <w:tcPr>
            <w:tcW w:w="484" w:type="pct"/>
          </w:tcPr>
          <w:p w14:paraId="681E9B2C" w14:textId="52A190DB" w:rsidR="00A830BE" w:rsidRPr="00553EC6" w:rsidRDefault="00A830BE" w:rsidP="00553EC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710" w:type="pct"/>
          </w:tcPr>
          <w:p w14:paraId="7933C5FE" w14:textId="6599D8F8" w:rsidR="00A830BE" w:rsidRPr="0074117E" w:rsidRDefault="00A830BE" w:rsidP="00A830BE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 xml:space="preserve">Amount paid </w:t>
            </w:r>
            <w:r>
              <w:rPr>
                <w:rFonts w:ascii="Arial" w:hAnsi="Arial" w:cs="Arial"/>
              </w:rPr>
              <w:t>prior to filing</w:t>
            </w:r>
            <w:r w:rsidRPr="0074117E">
              <w:rPr>
                <w:rFonts w:ascii="Arial" w:hAnsi="Arial" w:cs="Arial"/>
              </w:rPr>
              <w:t xml:space="preserve"> (exclusive of the filing </w:t>
            </w:r>
            <w:r w:rsidR="00553EC6" w:rsidRPr="0074117E">
              <w:rPr>
                <w:rFonts w:ascii="Arial" w:hAnsi="Arial" w:cs="Arial"/>
              </w:rPr>
              <w:t xml:space="preserve">fee)  </w:t>
            </w:r>
            <w:r w:rsidRPr="0074117E">
              <w:rPr>
                <w:rFonts w:ascii="Arial" w:hAnsi="Arial" w:cs="Arial"/>
              </w:rPr>
              <w:t xml:space="preserve">                           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161" w:type="pct"/>
            <w:vAlign w:val="bottom"/>
          </w:tcPr>
          <w:p w14:paraId="523F8766" w14:textId="77777777" w:rsidR="00A830BE" w:rsidRPr="0074117E" w:rsidRDefault="00A830BE" w:rsidP="008D2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3A4412" w14:textId="77777777" w:rsidR="00A830BE" w:rsidRPr="0074117E" w:rsidRDefault="00A830BE" w:rsidP="008D29CA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$</w:t>
            </w:r>
          </w:p>
        </w:tc>
      </w:tr>
      <w:tr w:rsidR="00B72D4D" w:rsidRPr="00354CA7" w14:paraId="74C2C153" w14:textId="77777777" w:rsidTr="00B72D4D">
        <w:trPr>
          <w:trHeight w:val="512"/>
        </w:trPr>
        <w:tc>
          <w:tcPr>
            <w:tcW w:w="484" w:type="pct"/>
          </w:tcPr>
          <w:p w14:paraId="69AA164F" w14:textId="08470625" w:rsidR="00A830BE" w:rsidRPr="00553EC6" w:rsidRDefault="00A830BE" w:rsidP="00553EC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right"/>
              <w:rPr>
                <w:rFonts w:ascii="Arial" w:hAnsi="Arial" w:cs="Arial"/>
              </w:rPr>
            </w:pPr>
            <w:r w:rsidRPr="00553E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10" w:type="pct"/>
          </w:tcPr>
          <w:p w14:paraId="3D26C518" w14:textId="77777777" w:rsidR="00A830BE" w:rsidRPr="0074117E" w:rsidRDefault="00A830BE" w:rsidP="00A830BE">
            <w:pPr>
              <w:rPr>
                <w:rFonts w:ascii="Arial" w:hAnsi="Arial" w:cs="Arial"/>
              </w:rPr>
            </w:pPr>
            <w:r w:rsidRPr="001837C7">
              <w:rPr>
                <w:rFonts w:ascii="Arial" w:hAnsi="Arial" w:cs="Arial"/>
                <w:b/>
              </w:rPr>
              <w:t>Net</w:t>
            </w:r>
            <w:r w:rsidRPr="0074117E">
              <w:rPr>
                <w:rFonts w:ascii="Arial" w:hAnsi="Arial" w:cs="Arial"/>
              </w:rPr>
              <w:t xml:space="preserve"> amount of fees and expenses to be paid throu</w:t>
            </w:r>
            <w:r>
              <w:rPr>
                <w:rFonts w:ascii="Arial" w:hAnsi="Arial" w:cs="Arial"/>
              </w:rPr>
              <w:t xml:space="preserve">gh confirmed plan not to exceed amount funded by </w:t>
            </w:r>
            <w:r w:rsidRPr="0074117E">
              <w:rPr>
                <w:rFonts w:ascii="Arial" w:hAnsi="Arial" w:cs="Arial"/>
              </w:rPr>
              <w:t>the plan</w:t>
            </w:r>
            <w:r w:rsidR="00D91F25">
              <w:rPr>
                <w:rFonts w:ascii="Arial" w:hAnsi="Arial" w:cs="Arial"/>
              </w:rPr>
              <w:t xml:space="preserve"> </w:t>
            </w:r>
            <w:r w:rsidR="00B72D4D">
              <w:rPr>
                <w:rFonts w:ascii="Arial" w:hAnsi="Arial" w:cs="Arial"/>
              </w:rPr>
              <w:t>(Line 7 less Line 8)</w:t>
            </w:r>
          </w:p>
        </w:tc>
        <w:tc>
          <w:tcPr>
            <w:tcW w:w="161" w:type="pct"/>
            <w:vAlign w:val="bottom"/>
          </w:tcPr>
          <w:p w14:paraId="1363EEE1" w14:textId="77777777" w:rsidR="00A830BE" w:rsidRPr="0074117E" w:rsidRDefault="00A830BE" w:rsidP="00A830BE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=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FFA50" w14:textId="77777777" w:rsidR="00A830BE" w:rsidRPr="0074117E" w:rsidRDefault="00A830BE" w:rsidP="00A830BE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$</w:t>
            </w:r>
          </w:p>
        </w:tc>
      </w:tr>
    </w:tbl>
    <w:p w14:paraId="6E7F8D81" w14:textId="77777777" w:rsidR="00F578BB" w:rsidRPr="004C7238" w:rsidRDefault="00F578BB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F578BB" w:rsidRPr="004C7238" w14:paraId="5FFD008B" w14:textId="77777777" w:rsidTr="000C1342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14:paraId="2E646D8C" w14:textId="77777777" w:rsidR="00F578BB" w:rsidRPr="004C7238" w:rsidRDefault="005E66A6" w:rsidP="000C134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2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DCB6C0C" w14:textId="77777777" w:rsidR="00F578BB" w:rsidRPr="00995AEE" w:rsidRDefault="001837C7" w:rsidP="005E66A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Fees</w:t>
            </w:r>
          </w:p>
        </w:tc>
      </w:tr>
    </w:tbl>
    <w:p w14:paraId="080ABBD3" w14:textId="77777777" w:rsidR="005E66A6" w:rsidRPr="004C7238" w:rsidRDefault="005E66A6" w:rsidP="005E66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1ED453A3" w14:textId="77777777" w:rsidR="001837C7" w:rsidRDefault="001837C7" w:rsidP="00183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54CA7">
        <w:rPr>
          <w:rFonts w:ascii="Arial" w:eastAsia="Times New Roman" w:hAnsi="Arial" w:cs="Arial"/>
          <w:sz w:val="20"/>
          <w:szCs w:val="20"/>
        </w:rPr>
        <w:t>Amount of fee</w:t>
      </w:r>
      <w:r w:rsidR="008E602E">
        <w:rPr>
          <w:rFonts w:ascii="Arial" w:eastAsia="Times New Roman" w:hAnsi="Arial" w:cs="Arial"/>
          <w:sz w:val="20"/>
          <w:szCs w:val="20"/>
        </w:rPr>
        <w:t>s</w:t>
      </w:r>
      <w:r w:rsidRPr="00354CA7">
        <w:rPr>
          <w:rFonts w:ascii="Arial" w:eastAsia="Times New Roman" w:hAnsi="Arial" w:cs="Arial"/>
          <w:sz w:val="20"/>
          <w:szCs w:val="20"/>
        </w:rPr>
        <w:t xml:space="preserve"> Applicant agreed to with </w:t>
      </w:r>
      <w:r w:rsidR="00125DA2">
        <w:rPr>
          <w:rFonts w:ascii="Arial" w:eastAsia="Times New Roman" w:hAnsi="Arial" w:cs="Arial"/>
          <w:sz w:val="20"/>
          <w:szCs w:val="20"/>
        </w:rPr>
        <w:t>d</w:t>
      </w:r>
      <w:r w:rsidRPr="00354CA7">
        <w:rPr>
          <w:rFonts w:ascii="Arial" w:eastAsia="Times New Roman" w:hAnsi="Arial" w:cs="Arial"/>
          <w:sz w:val="20"/>
          <w:szCs w:val="20"/>
        </w:rPr>
        <w:t>ebtor for performing services to represent the debtor in this case:</w:t>
      </w:r>
      <w:r w:rsidRPr="00354CA7">
        <w:rPr>
          <w:rFonts w:ascii="Arial" w:eastAsia="Times New Roman" w:hAnsi="Arial" w:cs="Arial"/>
          <w:sz w:val="20"/>
          <w:szCs w:val="20"/>
        </w:rPr>
        <w:tab/>
      </w:r>
    </w:p>
    <w:p w14:paraId="529960B7" w14:textId="77777777" w:rsidR="001837C7" w:rsidRDefault="001837C7" w:rsidP="00183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1"/>
        <w:gridCol w:w="1849"/>
      </w:tblGrid>
      <w:tr w:rsidR="001837C7" w:rsidRPr="0074117E" w14:paraId="63A18DC8" w14:textId="77777777" w:rsidTr="008D29CA">
        <w:trPr>
          <w:trHeight w:val="323"/>
        </w:trPr>
        <w:tc>
          <w:tcPr>
            <w:tcW w:w="4144" w:type="pct"/>
            <w:vAlign w:val="bottom"/>
          </w:tcPr>
          <w:p w14:paraId="612037C7" w14:textId="77777777" w:rsidR="001837C7" w:rsidRPr="0074117E" w:rsidRDefault="001837C7" w:rsidP="008E60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54CA7">
              <w:rPr>
                <w:rFonts w:ascii="Arial" w:hAnsi="Arial" w:cs="Arial"/>
              </w:rPr>
              <w:t xml:space="preserve">mount disclosed in 2016(b) disclosure 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bottom"/>
          </w:tcPr>
          <w:p w14:paraId="2C08AB54" w14:textId="77777777" w:rsidR="001837C7" w:rsidRPr="0074117E" w:rsidRDefault="001837C7" w:rsidP="008D29CA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$</w:t>
            </w:r>
          </w:p>
        </w:tc>
      </w:tr>
      <w:tr w:rsidR="001837C7" w:rsidRPr="0074117E" w14:paraId="27128C1F" w14:textId="77777777" w:rsidTr="008D29CA">
        <w:trPr>
          <w:trHeight w:val="323"/>
        </w:trPr>
        <w:tc>
          <w:tcPr>
            <w:tcW w:w="4144" w:type="pct"/>
            <w:vAlign w:val="bottom"/>
          </w:tcPr>
          <w:p w14:paraId="47C90A72" w14:textId="77777777" w:rsidR="001837C7" w:rsidRPr="0074117E" w:rsidRDefault="001837C7" w:rsidP="008E60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54CA7">
              <w:rPr>
                <w:rFonts w:ascii="Arial" w:hAnsi="Arial" w:cs="Arial"/>
              </w:rPr>
              <w:t xml:space="preserve">mount disclosed in </w:t>
            </w:r>
            <w:r w:rsidRPr="0074117E">
              <w:rPr>
                <w:rFonts w:ascii="Arial" w:hAnsi="Arial" w:cs="Arial"/>
                <w:i/>
              </w:rPr>
              <w:t>amended</w:t>
            </w:r>
            <w:r>
              <w:rPr>
                <w:rFonts w:ascii="Arial" w:hAnsi="Arial" w:cs="Arial"/>
              </w:rPr>
              <w:t xml:space="preserve"> </w:t>
            </w:r>
            <w:r w:rsidRPr="00354CA7">
              <w:rPr>
                <w:rFonts w:ascii="Arial" w:hAnsi="Arial" w:cs="Arial"/>
              </w:rPr>
              <w:t xml:space="preserve">2016(b) disclosure  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A29A9F" w14:textId="77777777" w:rsidR="001837C7" w:rsidRPr="0074117E" w:rsidRDefault="001837C7" w:rsidP="008D29CA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$</w:t>
            </w:r>
          </w:p>
        </w:tc>
      </w:tr>
    </w:tbl>
    <w:p w14:paraId="0D964A3F" w14:textId="77777777" w:rsidR="001837C7" w:rsidRDefault="001837C7" w:rsidP="001837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9AB0337" w14:textId="77777777" w:rsidR="001837C7" w:rsidRPr="00D96D64" w:rsidRDefault="001837C7" w:rsidP="001837C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96D64">
        <w:rPr>
          <w:rFonts w:ascii="Arial" w:eastAsia="Times New Roman" w:hAnsi="Arial" w:cs="Arial"/>
          <w:sz w:val="20"/>
          <w:szCs w:val="20"/>
        </w:rPr>
        <w:t>This agreed upon fee represents:</w:t>
      </w:r>
    </w:p>
    <w:tbl>
      <w:tblPr>
        <w:tblStyle w:val="TableGrid2"/>
        <w:tblpPr w:leftFromText="180" w:rightFromText="180" w:vertAnchor="text" w:horzAnchor="margin" w:tblpY="10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0370"/>
      </w:tblGrid>
      <w:tr w:rsidR="00125DA2" w:rsidRPr="00354CA7" w14:paraId="439EDAE7" w14:textId="77777777" w:rsidTr="00125DA2">
        <w:trPr>
          <w:trHeight w:val="360"/>
        </w:trPr>
        <w:tc>
          <w:tcPr>
            <w:tcW w:w="199" w:type="pct"/>
            <w:vAlign w:val="bottom"/>
          </w:tcPr>
          <w:p w14:paraId="10A734E4" w14:textId="77777777" w:rsidR="00125DA2" w:rsidRPr="00354CA7" w:rsidRDefault="002866E6" w:rsidP="008D29CA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816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01" w:type="pct"/>
            <w:vAlign w:val="bottom"/>
          </w:tcPr>
          <w:p w14:paraId="79A4D57B" w14:textId="77777777" w:rsidR="00125DA2" w:rsidRPr="00354CA7" w:rsidRDefault="00125DA2" w:rsidP="008D2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54CA7">
              <w:rPr>
                <w:rFonts w:ascii="Arial" w:hAnsi="Arial" w:cs="Arial"/>
              </w:rPr>
              <w:t xml:space="preserve"> flat fee for all services in the case</w:t>
            </w:r>
            <w:r>
              <w:rPr>
                <w:rFonts w:ascii="Arial" w:hAnsi="Arial" w:cs="Arial"/>
              </w:rPr>
              <w:t>;</w:t>
            </w:r>
          </w:p>
        </w:tc>
      </w:tr>
      <w:tr w:rsidR="00125DA2" w:rsidRPr="00354CA7" w14:paraId="7828849E" w14:textId="77777777" w:rsidTr="00125DA2">
        <w:trPr>
          <w:trHeight w:val="360"/>
        </w:trPr>
        <w:tc>
          <w:tcPr>
            <w:tcW w:w="199" w:type="pct"/>
            <w:vAlign w:val="bottom"/>
          </w:tcPr>
          <w:p w14:paraId="40409647" w14:textId="77777777" w:rsidR="00125DA2" w:rsidRPr="00354CA7" w:rsidRDefault="002866E6" w:rsidP="008D29CA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925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01" w:type="pct"/>
            <w:vAlign w:val="bottom"/>
          </w:tcPr>
          <w:p w14:paraId="08D1EAC7" w14:textId="77777777" w:rsidR="00125DA2" w:rsidRPr="00354CA7" w:rsidRDefault="00125DA2" w:rsidP="008D2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354CA7">
              <w:rPr>
                <w:rFonts w:ascii="Arial" w:hAnsi="Arial" w:cs="Arial"/>
              </w:rPr>
              <w:t xml:space="preserve">ourly charges based upon time </w:t>
            </w:r>
            <w:r>
              <w:rPr>
                <w:rFonts w:ascii="Arial" w:hAnsi="Arial" w:cs="Arial"/>
              </w:rPr>
              <w:t>spent; and/or</w:t>
            </w:r>
          </w:p>
        </w:tc>
      </w:tr>
      <w:tr w:rsidR="00125DA2" w:rsidRPr="00354CA7" w14:paraId="71E3A1EE" w14:textId="77777777" w:rsidTr="00125DA2">
        <w:trPr>
          <w:trHeight w:val="360"/>
        </w:trPr>
        <w:tc>
          <w:tcPr>
            <w:tcW w:w="199" w:type="pct"/>
            <w:vAlign w:val="bottom"/>
          </w:tcPr>
          <w:p w14:paraId="4574A7AC" w14:textId="77777777" w:rsidR="00125DA2" w:rsidRPr="00354CA7" w:rsidRDefault="002866E6" w:rsidP="008D29CA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4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01" w:type="pct"/>
            <w:vAlign w:val="bottom"/>
          </w:tcPr>
          <w:p w14:paraId="27513825" w14:textId="3EAA1E6D" w:rsidR="00125DA2" w:rsidRPr="00354CA7" w:rsidRDefault="00125DA2" w:rsidP="00C3506A">
            <w:pPr>
              <w:ind w:right="-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fee arrangement based upon:</w:t>
            </w:r>
            <w:r w:rsidR="00C3506A">
              <w:rPr>
                <w:rFonts w:ascii="Arial" w:hAnsi="Arial" w:cs="Arial"/>
              </w:rPr>
              <w:t xml:space="preserve"> </w:t>
            </w:r>
            <w:r w:rsidR="00553EC6" w:rsidRPr="00553EC6">
              <w:rPr>
                <w:rFonts w:ascii="Arial" w:hAnsi="Arial" w:cs="Arial"/>
              </w:rPr>
              <w:t>__________________________</w:t>
            </w:r>
            <w:r w:rsidR="00C3506A" w:rsidRPr="00C3506A">
              <w:rPr>
                <w:rFonts w:ascii="Arial" w:hAnsi="Arial" w:cs="Arial"/>
              </w:rPr>
              <w:t>___________</w:t>
            </w:r>
            <w:proofErr w:type="gramStart"/>
            <w:r w:rsidR="00C3506A" w:rsidRPr="00C3506A">
              <w:rPr>
                <w:rFonts w:ascii="Arial" w:hAnsi="Arial" w:cs="Arial"/>
              </w:rPr>
              <w:t>_</w:t>
            </w:r>
            <w:r w:rsidRPr="00125DA2">
              <w:rPr>
                <w:rFonts w:ascii="Arial" w:hAnsi="Arial" w:cs="Arial"/>
                <w:b/>
              </w:rPr>
              <w:t>[</w:t>
            </w:r>
            <w:proofErr w:type="gramEnd"/>
            <w:r w:rsidRPr="00125DA2">
              <w:rPr>
                <w:rFonts w:ascii="Arial" w:hAnsi="Arial" w:cs="Arial"/>
                <w:b/>
              </w:rPr>
              <w:t>specify terms]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4C81408" w14:textId="77777777" w:rsidR="001837C7" w:rsidRDefault="001837C7" w:rsidP="001837C7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AB55863" w14:textId="5AC7922D" w:rsidR="001837C7" w:rsidRPr="00553EC6" w:rsidRDefault="001837C7" w:rsidP="00C3506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96D64">
        <w:rPr>
          <w:rFonts w:ascii="Arial" w:hAnsi="Arial" w:cs="Arial"/>
          <w:sz w:val="20"/>
          <w:szCs w:val="20"/>
        </w:rPr>
        <w:t>Applicant’s rate for attorney services is $</w:t>
      </w:r>
      <w:r w:rsidR="00C3506A" w:rsidRPr="00C3506A">
        <w:rPr>
          <w:rFonts w:ascii="Arial" w:hAnsi="Arial" w:cs="Arial"/>
          <w:sz w:val="20"/>
          <w:szCs w:val="20"/>
        </w:rPr>
        <w:t>____</w:t>
      </w:r>
      <w:proofErr w:type="gramStart"/>
      <w:r w:rsidR="00C3506A" w:rsidRPr="00C3506A">
        <w:rPr>
          <w:rFonts w:ascii="Arial" w:hAnsi="Arial" w:cs="Arial"/>
          <w:sz w:val="20"/>
          <w:szCs w:val="20"/>
        </w:rPr>
        <w:t>_</w:t>
      </w:r>
      <w:r w:rsidR="00553EC6" w:rsidRPr="00C3506A">
        <w:rPr>
          <w:rFonts w:ascii="Arial" w:hAnsi="Arial" w:cs="Arial"/>
          <w:sz w:val="20"/>
          <w:szCs w:val="20"/>
        </w:rPr>
        <w:t xml:space="preserve"> </w:t>
      </w:r>
      <w:r w:rsidR="00553EC6">
        <w:rPr>
          <w:rFonts w:ascii="Arial" w:hAnsi="Arial" w:cs="Arial"/>
          <w:sz w:val="20"/>
          <w:szCs w:val="20"/>
        </w:rPr>
        <w:t xml:space="preserve"> [</w:t>
      </w:r>
      <w:proofErr w:type="gramEnd"/>
      <w:r w:rsidRPr="00125DA2">
        <w:rPr>
          <w:rFonts w:ascii="Arial" w:hAnsi="Arial" w:cs="Arial"/>
          <w:b/>
          <w:sz w:val="20"/>
          <w:szCs w:val="20"/>
        </w:rPr>
        <w:t>amount]</w:t>
      </w:r>
      <w:r w:rsidRPr="00D96D64">
        <w:rPr>
          <w:rFonts w:ascii="Arial" w:hAnsi="Arial" w:cs="Arial"/>
          <w:sz w:val="20"/>
          <w:szCs w:val="20"/>
        </w:rPr>
        <w:t>/hour; the rate for associate attorney services is $</w:t>
      </w:r>
      <w:r w:rsidR="00C3506A" w:rsidRPr="00C3506A">
        <w:rPr>
          <w:rFonts w:ascii="Arial" w:hAnsi="Arial" w:cs="Arial"/>
          <w:sz w:val="20"/>
          <w:szCs w:val="20"/>
        </w:rPr>
        <w:t>_____</w:t>
      </w:r>
      <w:r w:rsidRPr="00D96D64">
        <w:rPr>
          <w:rFonts w:ascii="Arial" w:hAnsi="Arial" w:cs="Arial"/>
          <w:sz w:val="20"/>
          <w:szCs w:val="20"/>
        </w:rPr>
        <w:t xml:space="preserve"> </w:t>
      </w:r>
      <w:r w:rsidRPr="00125DA2">
        <w:rPr>
          <w:rFonts w:ascii="Arial" w:hAnsi="Arial" w:cs="Arial"/>
          <w:b/>
          <w:sz w:val="20"/>
          <w:szCs w:val="20"/>
        </w:rPr>
        <w:t>[amount]</w:t>
      </w:r>
      <w:r w:rsidRPr="00D96D64">
        <w:rPr>
          <w:rFonts w:ascii="Arial" w:hAnsi="Arial" w:cs="Arial"/>
          <w:sz w:val="20"/>
          <w:szCs w:val="20"/>
        </w:rPr>
        <w:t>/ hour; and the rate for paralegal services is $</w:t>
      </w:r>
      <w:r w:rsidR="00C3506A" w:rsidRPr="00C3506A">
        <w:rPr>
          <w:rFonts w:ascii="Arial" w:hAnsi="Arial" w:cs="Arial"/>
          <w:sz w:val="20"/>
          <w:szCs w:val="20"/>
        </w:rPr>
        <w:t>_____</w:t>
      </w:r>
      <w:r w:rsidRPr="00D96D64">
        <w:rPr>
          <w:rFonts w:ascii="Arial" w:hAnsi="Arial" w:cs="Arial"/>
          <w:sz w:val="20"/>
          <w:szCs w:val="20"/>
        </w:rPr>
        <w:t xml:space="preserve"> </w:t>
      </w:r>
      <w:r w:rsidRPr="00125DA2">
        <w:rPr>
          <w:rFonts w:ascii="Arial" w:hAnsi="Arial" w:cs="Arial"/>
          <w:b/>
          <w:sz w:val="20"/>
          <w:szCs w:val="20"/>
        </w:rPr>
        <w:t>[amount]</w:t>
      </w:r>
      <w:r w:rsidRPr="00D96D64">
        <w:rPr>
          <w:rFonts w:ascii="Arial" w:hAnsi="Arial" w:cs="Arial"/>
          <w:sz w:val="20"/>
          <w:szCs w:val="20"/>
        </w:rPr>
        <w:t>/hour.</w:t>
      </w:r>
      <w:r w:rsidR="00996125">
        <w:rPr>
          <w:rFonts w:ascii="Arial" w:hAnsi="Arial" w:cs="Arial"/>
          <w:sz w:val="20"/>
          <w:szCs w:val="20"/>
        </w:rPr>
        <w:t xml:space="preserve"> </w:t>
      </w:r>
    </w:p>
    <w:p w14:paraId="76D3C215" w14:textId="241AFFD2" w:rsidR="00553EC6" w:rsidRDefault="00553EC6" w:rsidP="00553EC6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3AD4E073" w14:textId="13B3685B" w:rsidR="00553EC6" w:rsidRDefault="00553EC6" w:rsidP="00553EC6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64B736F6" w14:textId="77777777" w:rsidR="00553EC6" w:rsidRPr="00C034FF" w:rsidRDefault="00553EC6" w:rsidP="00553EC6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5E66A6" w:rsidRPr="004C7238" w14:paraId="44A1FC03" w14:textId="77777777" w:rsidTr="00032DBE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14:paraId="2A0CB3DE" w14:textId="77777777" w:rsidR="005E66A6" w:rsidRPr="004C7238" w:rsidRDefault="005E66A6" w:rsidP="00032DB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Part 3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45D26B0" w14:textId="77777777" w:rsidR="005E66A6" w:rsidRPr="00995AEE" w:rsidRDefault="005E66A6" w:rsidP="00032DB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Expenses</w:t>
            </w:r>
          </w:p>
        </w:tc>
      </w:tr>
    </w:tbl>
    <w:p w14:paraId="154DE346" w14:textId="77777777" w:rsidR="005E66A6" w:rsidRDefault="005E66A6" w:rsidP="005E66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814A249" w14:textId="77777777" w:rsidR="001837C7" w:rsidRDefault="001837C7" w:rsidP="001837C7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Amount of Expenses Incurred:</w:t>
      </w:r>
    </w:p>
    <w:p w14:paraId="7AA2AAA6" w14:textId="77777777" w:rsidR="001837C7" w:rsidRDefault="001837C7" w:rsidP="001837C7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6931"/>
        <w:gridCol w:w="1799"/>
      </w:tblGrid>
      <w:tr w:rsidR="001837C7" w14:paraId="12110096" w14:textId="77777777" w:rsidTr="008D29CA">
        <w:tc>
          <w:tcPr>
            <w:tcW w:w="958" w:type="pct"/>
            <w:vAlign w:val="bottom"/>
          </w:tcPr>
          <w:p w14:paraId="4D79A43B" w14:textId="77777777" w:rsidR="001837C7" w:rsidRDefault="001837C7" w:rsidP="008D29CA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Copies:</w:t>
            </w:r>
          </w:p>
        </w:tc>
        <w:tc>
          <w:tcPr>
            <w:tcW w:w="3209" w:type="pct"/>
          </w:tcPr>
          <w:p w14:paraId="4E9E4413" w14:textId="03507931" w:rsidR="001837C7" w:rsidRDefault="00C3506A" w:rsidP="008D29CA">
            <w:pPr>
              <w:contextualSpacing/>
              <w:rPr>
                <w:rFonts w:ascii="Arial" w:hAnsi="Arial" w:cs="Arial"/>
              </w:rPr>
            </w:pPr>
            <w:r w:rsidRPr="00C3506A">
              <w:rPr>
                <w:rFonts w:ascii="Arial" w:hAnsi="Arial" w:cs="Arial"/>
              </w:rPr>
              <w:t xml:space="preserve">_____ </w:t>
            </w:r>
            <w:r w:rsidR="001837C7" w:rsidRPr="00125DA2">
              <w:rPr>
                <w:rFonts w:ascii="Arial" w:hAnsi="Arial" w:cs="Arial"/>
                <w:b/>
              </w:rPr>
              <w:t xml:space="preserve">[number of copies] </w:t>
            </w:r>
            <w:r w:rsidR="001837C7">
              <w:rPr>
                <w:rFonts w:ascii="Arial" w:hAnsi="Arial" w:cs="Arial"/>
              </w:rPr>
              <w:t xml:space="preserve">@ </w:t>
            </w:r>
            <w:r w:rsidRPr="00C3506A">
              <w:rPr>
                <w:rFonts w:ascii="Arial" w:hAnsi="Arial" w:cs="Arial"/>
              </w:rPr>
              <w:t xml:space="preserve">_____ </w:t>
            </w:r>
            <w:r w:rsidR="001837C7" w:rsidRPr="00125DA2">
              <w:rPr>
                <w:rFonts w:ascii="Arial" w:hAnsi="Arial" w:cs="Arial"/>
                <w:b/>
              </w:rPr>
              <w:t>[amount]</w:t>
            </w:r>
            <w:r w:rsidR="001837C7">
              <w:rPr>
                <w:rFonts w:ascii="Arial" w:hAnsi="Arial" w:cs="Arial"/>
              </w:rPr>
              <w:t>/copy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28A6622C" w14:textId="77777777" w:rsidR="001837C7" w:rsidRDefault="001837C7" w:rsidP="008D29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837C7" w14:paraId="05A2A9C4" w14:textId="77777777" w:rsidTr="008D29CA">
        <w:tc>
          <w:tcPr>
            <w:tcW w:w="958" w:type="pct"/>
            <w:vAlign w:val="bottom"/>
          </w:tcPr>
          <w:p w14:paraId="315042B9" w14:textId="77777777" w:rsidR="001837C7" w:rsidRDefault="001837C7" w:rsidP="008D29CA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Postage:</w:t>
            </w:r>
          </w:p>
        </w:tc>
        <w:tc>
          <w:tcPr>
            <w:tcW w:w="3209" w:type="pct"/>
          </w:tcPr>
          <w:p w14:paraId="6F1C90F1" w14:textId="77777777" w:rsidR="001837C7" w:rsidRDefault="001837C7" w:rsidP="008D29C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14:paraId="35F1504F" w14:textId="77777777" w:rsidR="001837C7" w:rsidRDefault="001837C7" w:rsidP="008D29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837C7" w14:paraId="1CEB4531" w14:textId="77777777" w:rsidTr="008D29CA">
        <w:tc>
          <w:tcPr>
            <w:tcW w:w="958" w:type="pct"/>
            <w:vAlign w:val="bottom"/>
          </w:tcPr>
          <w:p w14:paraId="4C57671F" w14:textId="77777777" w:rsidR="001837C7" w:rsidRDefault="008E602E" w:rsidP="008E602E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research</w:t>
            </w:r>
            <w:r w:rsidR="001837C7">
              <w:rPr>
                <w:rFonts w:ascii="Arial" w:hAnsi="Arial" w:cs="Arial"/>
              </w:rPr>
              <w:t>:</w:t>
            </w:r>
          </w:p>
        </w:tc>
        <w:tc>
          <w:tcPr>
            <w:tcW w:w="3209" w:type="pct"/>
          </w:tcPr>
          <w:p w14:paraId="501BDC77" w14:textId="77777777" w:rsidR="001837C7" w:rsidRDefault="001837C7" w:rsidP="008D29C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14:paraId="57E590A7" w14:textId="77777777" w:rsidR="001837C7" w:rsidRDefault="001837C7" w:rsidP="008D29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837C7" w14:paraId="038368AD" w14:textId="77777777" w:rsidTr="008D29CA">
        <w:tc>
          <w:tcPr>
            <w:tcW w:w="958" w:type="pct"/>
            <w:vAlign w:val="bottom"/>
          </w:tcPr>
          <w:p w14:paraId="08CA1935" w14:textId="77777777" w:rsidR="001837C7" w:rsidRDefault="001837C7" w:rsidP="008D29CA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Facsimile:</w:t>
            </w:r>
          </w:p>
        </w:tc>
        <w:tc>
          <w:tcPr>
            <w:tcW w:w="3209" w:type="pct"/>
          </w:tcPr>
          <w:p w14:paraId="4C35C6C4" w14:textId="77777777" w:rsidR="001837C7" w:rsidRDefault="001837C7" w:rsidP="008D29C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14:paraId="4617361A" w14:textId="77777777" w:rsidR="001837C7" w:rsidRDefault="001837C7" w:rsidP="008D29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837C7" w14:paraId="6E3BB661" w14:textId="77777777" w:rsidTr="008D29CA">
        <w:tc>
          <w:tcPr>
            <w:tcW w:w="958" w:type="pct"/>
            <w:vAlign w:val="bottom"/>
          </w:tcPr>
          <w:p w14:paraId="63537788" w14:textId="77777777" w:rsidR="001837C7" w:rsidRDefault="008E602E" w:rsidP="008D29CA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(specify)</w:t>
            </w:r>
            <w:r w:rsidR="001837C7">
              <w:rPr>
                <w:rFonts w:ascii="Arial" w:hAnsi="Arial" w:cs="Arial"/>
              </w:rPr>
              <w:t>:</w:t>
            </w:r>
          </w:p>
        </w:tc>
        <w:tc>
          <w:tcPr>
            <w:tcW w:w="3209" w:type="pct"/>
          </w:tcPr>
          <w:p w14:paraId="141D8F93" w14:textId="77777777" w:rsidR="001837C7" w:rsidRDefault="001837C7" w:rsidP="008D29C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14:paraId="4D19B4D9" w14:textId="77777777" w:rsidR="001837C7" w:rsidRDefault="001837C7" w:rsidP="008D29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837C7" w14:paraId="13744C8A" w14:textId="77777777" w:rsidTr="008D29CA">
        <w:tc>
          <w:tcPr>
            <w:tcW w:w="958" w:type="pct"/>
          </w:tcPr>
          <w:p w14:paraId="03D0A75F" w14:textId="77777777" w:rsidR="001837C7" w:rsidRDefault="001837C7" w:rsidP="008D29CA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Total:</w:t>
            </w:r>
          </w:p>
        </w:tc>
        <w:tc>
          <w:tcPr>
            <w:tcW w:w="3209" w:type="pct"/>
          </w:tcPr>
          <w:p w14:paraId="76B18C00" w14:textId="77777777" w:rsidR="001837C7" w:rsidRDefault="001837C7" w:rsidP="008D29CA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14:paraId="1454C773" w14:textId="77777777" w:rsidR="001837C7" w:rsidRDefault="001837C7" w:rsidP="008D29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41B4343B" w14:textId="77777777" w:rsidR="00354CA7" w:rsidRDefault="00354CA7" w:rsidP="00D3692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9D448A" w:rsidRPr="004C7238" w14:paraId="43A9CE3E" w14:textId="77777777" w:rsidTr="00B5123C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14:paraId="3944986C" w14:textId="77777777" w:rsidR="009D448A" w:rsidRPr="004C7238" w:rsidRDefault="005E66A6" w:rsidP="00B5123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4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17982AAC" w14:textId="77777777" w:rsidR="009D448A" w:rsidRPr="00995AEE" w:rsidRDefault="00D82632" w:rsidP="00B5123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Applicant’s Certifications in Support of Supplemental Form Fee Application</w:t>
            </w:r>
          </w:p>
        </w:tc>
      </w:tr>
    </w:tbl>
    <w:p w14:paraId="6459FE7B" w14:textId="77777777" w:rsidR="00B926BA" w:rsidRDefault="00B926BA" w:rsidP="00B926B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B84AC57" w14:textId="77777777" w:rsidR="001837C7" w:rsidRPr="00D22915" w:rsidRDefault="001837C7" w:rsidP="001837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2915">
        <w:rPr>
          <w:rFonts w:ascii="Arial" w:hAnsi="Arial" w:cs="Arial"/>
          <w:sz w:val="20"/>
          <w:szCs w:val="20"/>
        </w:rPr>
        <w:t>Applicant Certifies/Attests that:</w:t>
      </w:r>
    </w:p>
    <w:p w14:paraId="5BD488E1" w14:textId="77777777" w:rsidR="001837C7" w:rsidRPr="00B926BA" w:rsidRDefault="001837C7" w:rsidP="001837C7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9924"/>
        <w:gridCol w:w="434"/>
      </w:tblGrid>
      <w:tr w:rsidR="00125DA2" w:rsidRPr="00F37ED9" w14:paraId="33CE53D3" w14:textId="77777777" w:rsidTr="00125DA2">
        <w:trPr>
          <w:trHeight w:val="360"/>
        </w:trPr>
        <w:sdt>
          <w:sdtPr>
            <w:rPr>
              <w:rFonts w:ascii="Arial" w:hAnsi="Arial" w:cs="Arial"/>
              <w:bCs/>
            </w:rPr>
            <w:id w:val="-60865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</w:tcPr>
              <w:p w14:paraId="03940293" w14:textId="77777777" w:rsidR="00125DA2" w:rsidRPr="00F37ED9" w:rsidRDefault="00125DA2" w:rsidP="008D29CA">
                <w:pPr>
                  <w:rPr>
                    <w:rFonts w:ascii="Arial" w:hAnsi="Arial" w:cs="Arial"/>
                    <w:bCs/>
                  </w:rPr>
                </w:pPr>
                <w:r w:rsidRPr="00F37ED9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0358" w:type="dxa"/>
            <w:gridSpan w:val="2"/>
          </w:tcPr>
          <w:p w14:paraId="603364EB" w14:textId="77777777" w:rsidR="00125DA2" w:rsidRDefault="00125DA2" w:rsidP="001837C7">
            <w:pPr>
              <w:rPr>
                <w:rFonts w:ascii="Arial" w:hAnsi="Arial" w:cs="Arial"/>
                <w:bCs/>
              </w:rPr>
            </w:pPr>
            <w:r w:rsidRPr="00D82632">
              <w:rPr>
                <w:rFonts w:ascii="Arial" w:hAnsi="Arial" w:cs="Arial"/>
                <w:bCs/>
              </w:rPr>
              <w:t xml:space="preserve">I have performed all reasonably necessary and appropriate services during the pendency of the entire case consistent with L.B.R. 9010-1, and previously obtained approval of fees and/or costs under the </w:t>
            </w:r>
            <w:r>
              <w:rPr>
                <w:rFonts w:ascii="Arial" w:hAnsi="Arial" w:cs="Arial"/>
                <w:bCs/>
              </w:rPr>
              <w:t>PRFA</w:t>
            </w:r>
            <w:r w:rsidRPr="00D82632">
              <w:rPr>
                <w:rFonts w:ascii="Arial" w:hAnsi="Arial" w:cs="Arial"/>
                <w:bCs/>
              </w:rPr>
              <w:t xml:space="preserve"> procedure or LFFA procedure as set forth in L.B.R. 2016-3.</w:t>
            </w:r>
          </w:p>
          <w:p w14:paraId="2EB368F5" w14:textId="77777777" w:rsidR="00125DA2" w:rsidRPr="00F37ED9" w:rsidRDefault="00125DA2" w:rsidP="008D29CA">
            <w:pPr>
              <w:rPr>
                <w:rFonts w:ascii="Arial" w:hAnsi="Arial" w:cs="Arial"/>
                <w:bCs/>
              </w:rPr>
            </w:pPr>
          </w:p>
        </w:tc>
      </w:tr>
      <w:tr w:rsidR="00125DA2" w:rsidRPr="00F37ED9" w14:paraId="7C716164" w14:textId="77777777" w:rsidTr="008D29CA">
        <w:trPr>
          <w:gridAfter w:val="1"/>
          <w:wAfter w:w="434" w:type="dxa"/>
          <w:trHeight w:val="360"/>
        </w:trPr>
        <w:sdt>
          <w:sdtPr>
            <w:rPr>
              <w:rFonts w:ascii="Arial" w:hAnsi="Arial" w:cs="Arial"/>
              <w:bCs/>
            </w:rPr>
            <w:id w:val="-85434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</w:tcPr>
              <w:p w14:paraId="0D7290CF" w14:textId="77777777" w:rsidR="00125DA2" w:rsidRPr="00F37ED9" w:rsidRDefault="00125DA2" w:rsidP="008D29CA">
                <w:pPr>
                  <w:rPr>
                    <w:rFonts w:ascii="Arial" w:hAnsi="Arial" w:cs="Arial"/>
                    <w:bCs/>
                  </w:rPr>
                </w:pPr>
                <w:r w:rsidRPr="00F37ED9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9924" w:type="dxa"/>
          </w:tcPr>
          <w:p w14:paraId="7F2A0FCA" w14:textId="77777777" w:rsidR="00125DA2" w:rsidRDefault="00125DA2" w:rsidP="008D29CA">
            <w:pPr>
              <w:rPr>
                <w:rFonts w:ascii="Arial" w:hAnsi="Arial" w:cs="Arial"/>
                <w:bCs/>
              </w:rPr>
            </w:pPr>
            <w:r w:rsidRPr="00D82632">
              <w:rPr>
                <w:rFonts w:ascii="Arial" w:hAnsi="Arial" w:cs="Arial"/>
                <w:bCs/>
              </w:rPr>
              <w:t xml:space="preserve">I am requesting a supplemental fee for services rendered post-confirmation which exceeds the previously approved fees under the </w:t>
            </w:r>
            <w:r>
              <w:rPr>
                <w:rFonts w:ascii="Arial" w:hAnsi="Arial" w:cs="Arial"/>
                <w:bCs/>
              </w:rPr>
              <w:t xml:space="preserve">PRFA </w:t>
            </w:r>
            <w:r w:rsidRPr="00D82632">
              <w:rPr>
                <w:rFonts w:ascii="Arial" w:hAnsi="Arial" w:cs="Arial"/>
                <w:bCs/>
              </w:rPr>
              <w:t>or LFFA.</w:t>
            </w:r>
          </w:p>
          <w:p w14:paraId="0BACBA3D" w14:textId="77777777" w:rsidR="00125DA2" w:rsidRPr="00F37ED9" w:rsidRDefault="00125DA2" w:rsidP="008D29CA">
            <w:pPr>
              <w:rPr>
                <w:rFonts w:ascii="Arial" w:hAnsi="Arial" w:cs="Arial"/>
                <w:bCs/>
              </w:rPr>
            </w:pPr>
          </w:p>
        </w:tc>
      </w:tr>
    </w:tbl>
    <w:p w14:paraId="24B2321D" w14:textId="77777777" w:rsidR="001837C7" w:rsidRDefault="001837C7" w:rsidP="00B926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D82632" w:rsidRPr="004C7238" w14:paraId="4F2F972F" w14:textId="77777777" w:rsidTr="00303648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14:paraId="633954E1" w14:textId="77777777" w:rsidR="00D82632" w:rsidRPr="004C7238" w:rsidRDefault="005E66A6" w:rsidP="0030364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5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297A2D7B" w14:textId="77777777" w:rsidR="00D82632" w:rsidRPr="00995AEE" w:rsidRDefault="00D82632" w:rsidP="0030364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 Attachments</w:t>
            </w:r>
          </w:p>
        </w:tc>
      </w:tr>
    </w:tbl>
    <w:p w14:paraId="6FC7B532" w14:textId="77777777" w:rsidR="00D82632" w:rsidRDefault="00D82632" w:rsidP="009D448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7F382C" w14:textId="77777777" w:rsidR="00D82632" w:rsidRDefault="00D82632" w:rsidP="009D448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Attached to this Application are: </w:t>
      </w:r>
    </w:p>
    <w:p w14:paraId="3A9AD750" w14:textId="77777777" w:rsidR="00D82632" w:rsidRDefault="00D82632" w:rsidP="009D448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142DE0B" w14:textId="77777777" w:rsidR="00D82632" w:rsidRPr="005E66A6" w:rsidRDefault="00D82632" w:rsidP="00125DA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5E66A6">
        <w:rPr>
          <w:rFonts w:ascii="Arial" w:eastAsia="Times New Roman" w:hAnsi="Arial" w:cs="Arial"/>
          <w:sz w:val="20"/>
          <w:szCs w:val="20"/>
        </w:rPr>
        <w:t xml:space="preserve">A narrative describing the services rendered post-confirmation in the case and the reasons why the applicant seeks a fee in excess of the fees previously approved by the Court under the </w:t>
      </w:r>
      <w:r w:rsidR="005E66A6">
        <w:rPr>
          <w:rFonts w:ascii="Arial" w:eastAsia="Times New Roman" w:hAnsi="Arial" w:cs="Arial"/>
          <w:sz w:val="20"/>
          <w:szCs w:val="20"/>
        </w:rPr>
        <w:t>PRFA</w:t>
      </w:r>
      <w:r w:rsidRPr="005E66A6">
        <w:rPr>
          <w:rFonts w:ascii="Arial" w:eastAsia="Times New Roman" w:hAnsi="Arial" w:cs="Arial"/>
          <w:sz w:val="20"/>
          <w:szCs w:val="20"/>
        </w:rPr>
        <w:t xml:space="preserve"> or LFFA, such as results achieved, difficulties encountered or any other unique aspects of the case and discussing the standards of 11 U.S.C. § 330(a);</w:t>
      </w:r>
    </w:p>
    <w:p w14:paraId="5D4D3EDC" w14:textId="77777777" w:rsidR="00D82632" w:rsidRPr="005E66A6" w:rsidRDefault="00D82632" w:rsidP="00125DA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5E66A6">
        <w:rPr>
          <w:rFonts w:ascii="Arial" w:eastAsia="Times New Roman" w:hAnsi="Arial" w:cs="Arial"/>
          <w:sz w:val="20"/>
          <w:szCs w:val="20"/>
        </w:rPr>
        <w:t>Detailed time records describing all individual services which include:</w:t>
      </w:r>
    </w:p>
    <w:p w14:paraId="77716937" w14:textId="77777777" w:rsidR="00D82632" w:rsidRPr="005E66A6" w:rsidRDefault="00D82632" w:rsidP="00125DA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5E66A6">
        <w:rPr>
          <w:rFonts w:ascii="Arial" w:eastAsia="Times New Roman" w:hAnsi="Arial" w:cs="Arial"/>
          <w:sz w:val="20"/>
          <w:szCs w:val="20"/>
        </w:rPr>
        <w:t>the time spent for each service rendered, broken out in tenths of an hour;</w:t>
      </w:r>
    </w:p>
    <w:p w14:paraId="54DE6761" w14:textId="77777777" w:rsidR="00D82632" w:rsidRPr="005E66A6" w:rsidRDefault="00D82632" w:rsidP="00125DA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5E66A6">
        <w:rPr>
          <w:rFonts w:ascii="Arial" w:eastAsia="Times New Roman" w:hAnsi="Arial" w:cs="Arial"/>
          <w:sz w:val="20"/>
          <w:szCs w:val="20"/>
        </w:rPr>
        <w:t>the hourly rate for each service rendered by the Applicant (and/or the hourly rate for Applicant’s associates or paralegals);</w:t>
      </w:r>
    </w:p>
    <w:p w14:paraId="7330CC93" w14:textId="77777777" w:rsidR="00D82632" w:rsidRPr="005E66A6" w:rsidRDefault="00D82632" w:rsidP="00125DA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5E66A6">
        <w:rPr>
          <w:rFonts w:ascii="Arial" w:eastAsia="Times New Roman" w:hAnsi="Arial" w:cs="Arial"/>
          <w:sz w:val="20"/>
          <w:szCs w:val="20"/>
        </w:rPr>
        <w:t>the charge for each service rendered; and</w:t>
      </w:r>
    </w:p>
    <w:p w14:paraId="32252986" w14:textId="77777777" w:rsidR="00D82632" w:rsidRPr="005E66A6" w:rsidRDefault="00D82632" w:rsidP="00125DA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5E66A6">
        <w:rPr>
          <w:rFonts w:ascii="Arial" w:eastAsia="Times New Roman" w:hAnsi="Arial" w:cs="Arial"/>
          <w:sz w:val="20"/>
          <w:szCs w:val="20"/>
        </w:rPr>
        <w:t>such other and further information as the Applicant believes is necessary to support allowance of the fee pursuant to 11 U.S.C. § 330(a).</w:t>
      </w: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DA5AA3" w:rsidRPr="004C7238" w14:paraId="5292996D" w14:textId="77777777" w:rsidTr="00B5123C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14:paraId="56B6D8EA" w14:textId="77777777" w:rsidR="00DA5AA3" w:rsidRPr="004C7238" w:rsidRDefault="005E66A6" w:rsidP="00B5123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6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FAC5DAD" w14:textId="77777777" w:rsidR="00DA5AA3" w:rsidRPr="00995AEE" w:rsidRDefault="00DA5AA3" w:rsidP="00125DA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Signature of </w:t>
            </w:r>
            <w:r w:rsidR="005E66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Debtor’</w:t>
            </w:r>
            <w:r w:rsidR="00125D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="005E66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Attorney</w:t>
            </w:r>
          </w:p>
        </w:tc>
      </w:tr>
    </w:tbl>
    <w:p w14:paraId="5D14D3CC" w14:textId="77777777" w:rsidR="00B926BA" w:rsidRPr="00B926BA" w:rsidRDefault="00B926BA" w:rsidP="00DA5AA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30E13DA" w14:textId="77777777" w:rsidR="001837C7" w:rsidRDefault="001837C7" w:rsidP="005E66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E1C4466" w14:textId="77777777" w:rsidR="005E66A6" w:rsidRDefault="005E66A6" w:rsidP="005E66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Dated: 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By: ______________________________</w:t>
      </w:r>
    </w:p>
    <w:p w14:paraId="2D78CB5C" w14:textId="77777777" w:rsidR="005E66A6" w:rsidRDefault="005E66A6" w:rsidP="005E66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Signature of Attorney</w:t>
      </w:r>
    </w:p>
    <w:p w14:paraId="0E1E4BC9" w14:textId="77777777" w:rsidR="005E66A6" w:rsidRDefault="005E66A6" w:rsidP="005E66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B4E1CCF" w14:textId="77777777" w:rsidR="005E66A6" w:rsidRPr="004C7238" w:rsidRDefault="005E66A6" w:rsidP="005E66A6">
      <w:pPr>
        <w:spacing w:after="0"/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 Number:  _____________________</w:t>
      </w:r>
    </w:p>
    <w:p w14:paraId="3EB41348" w14:textId="77777777" w:rsidR="005E66A6" w:rsidRPr="004C7238" w:rsidRDefault="005E66A6" w:rsidP="005E66A6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Mailing A</w:t>
      </w:r>
      <w:r w:rsidRPr="004C7238">
        <w:rPr>
          <w:rFonts w:ascii="Arial" w:hAnsi="Arial" w:cs="Arial"/>
          <w:sz w:val="20"/>
          <w:szCs w:val="20"/>
        </w:rPr>
        <w:t>ddress</w:t>
      </w:r>
      <w:r>
        <w:rPr>
          <w:rFonts w:ascii="Arial" w:hAnsi="Arial" w:cs="Arial"/>
          <w:sz w:val="20"/>
          <w:szCs w:val="20"/>
        </w:rPr>
        <w:t>:  _____________________</w:t>
      </w:r>
    </w:p>
    <w:p w14:paraId="1D548215" w14:textId="77777777" w:rsidR="005E66A6" w:rsidRPr="004C7238" w:rsidRDefault="005E66A6" w:rsidP="005E66A6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C7238">
        <w:rPr>
          <w:rFonts w:ascii="Arial" w:hAnsi="Arial" w:cs="Arial"/>
          <w:iCs/>
          <w:sz w:val="20"/>
          <w:szCs w:val="20"/>
        </w:rPr>
        <w:t>Telephone number</w:t>
      </w:r>
      <w:r>
        <w:rPr>
          <w:rFonts w:ascii="Arial" w:hAnsi="Arial" w:cs="Arial"/>
          <w:iCs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_____________________</w:t>
      </w:r>
    </w:p>
    <w:p w14:paraId="4E0F19B3" w14:textId="77777777" w:rsidR="005E66A6" w:rsidRPr="004C7238" w:rsidRDefault="005E66A6" w:rsidP="005E66A6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C7238">
        <w:rPr>
          <w:rFonts w:ascii="Arial" w:hAnsi="Arial" w:cs="Arial"/>
          <w:iCs/>
          <w:sz w:val="20"/>
          <w:szCs w:val="20"/>
        </w:rPr>
        <w:t>Facsimile number</w:t>
      </w:r>
      <w:r>
        <w:rPr>
          <w:rFonts w:ascii="Arial" w:hAnsi="Arial" w:cs="Arial"/>
          <w:iCs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_____________________</w:t>
      </w:r>
    </w:p>
    <w:p w14:paraId="3459B91A" w14:textId="77777777" w:rsidR="005E66A6" w:rsidRPr="00995AEE" w:rsidRDefault="005E66A6" w:rsidP="005E66A6">
      <w:pPr>
        <w:spacing w:after="0" w:line="240" w:lineRule="auto"/>
        <w:ind w:left="5760"/>
        <w:rPr>
          <w:rFonts w:ascii="Arial" w:hAnsi="Arial" w:cs="Arial"/>
          <w:sz w:val="20"/>
          <w:szCs w:val="20"/>
        </w:rPr>
      </w:pPr>
      <w:r w:rsidRPr="004C7238">
        <w:rPr>
          <w:rFonts w:ascii="Arial" w:hAnsi="Arial" w:cs="Arial"/>
          <w:iCs/>
          <w:sz w:val="20"/>
          <w:szCs w:val="20"/>
        </w:rPr>
        <w:t>E-mail address</w:t>
      </w:r>
      <w:r>
        <w:rPr>
          <w:rFonts w:ascii="Arial" w:hAnsi="Arial" w:cs="Arial"/>
          <w:iCs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711EE273" w14:textId="77777777" w:rsidR="00F578BB" w:rsidRPr="00995AEE" w:rsidRDefault="00F578BB" w:rsidP="005E66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sectPr w:rsidR="00F578BB" w:rsidRPr="00995AEE" w:rsidSect="00F578B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AA38C" w14:textId="77777777" w:rsidR="00537E41" w:rsidRDefault="00537E41" w:rsidP="00537E41">
      <w:pPr>
        <w:spacing w:after="0" w:line="240" w:lineRule="auto"/>
      </w:pPr>
      <w:r>
        <w:separator/>
      </w:r>
    </w:p>
  </w:endnote>
  <w:endnote w:type="continuationSeparator" w:id="0">
    <w:p w14:paraId="7B0151CB" w14:textId="77777777" w:rsidR="00537E41" w:rsidRDefault="00537E41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F33F" w14:textId="66C380EF" w:rsidR="005B4979" w:rsidRPr="000910BE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0910BE">
      <w:rPr>
        <w:rFonts w:ascii="Arial" w:hAnsi="Arial" w:cs="Arial"/>
        <w:bCs/>
        <w:sz w:val="16"/>
        <w:szCs w:val="16"/>
      </w:rPr>
      <w:t>L.B.F</w:t>
    </w:r>
    <w:r w:rsidR="00F62E2F" w:rsidRPr="000910BE">
      <w:rPr>
        <w:rFonts w:ascii="Arial" w:hAnsi="Arial" w:cs="Arial"/>
        <w:bCs/>
        <w:sz w:val="16"/>
        <w:szCs w:val="16"/>
      </w:rPr>
      <w:t>.</w:t>
    </w:r>
    <w:r w:rsidR="00D3692A" w:rsidRPr="000910BE">
      <w:rPr>
        <w:rFonts w:ascii="Arial" w:hAnsi="Arial" w:cs="Arial"/>
        <w:bCs/>
        <w:sz w:val="16"/>
        <w:szCs w:val="16"/>
      </w:rPr>
      <w:t xml:space="preserve"> </w:t>
    </w:r>
    <w:r w:rsidR="007C4F5B" w:rsidRPr="000910BE">
      <w:rPr>
        <w:rFonts w:ascii="Arial" w:hAnsi="Arial" w:cs="Arial"/>
        <w:bCs/>
        <w:sz w:val="16"/>
        <w:szCs w:val="16"/>
      </w:rPr>
      <w:t>2016-3.4</w:t>
    </w:r>
    <w:r w:rsidR="00995AEE" w:rsidRPr="000910BE">
      <w:rPr>
        <w:rFonts w:ascii="Arial" w:hAnsi="Arial" w:cs="Arial"/>
        <w:bCs/>
        <w:sz w:val="16"/>
        <w:szCs w:val="16"/>
      </w:rPr>
      <w:t xml:space="preserve"> (12/1</w:t>
    </w:r>
    <w:r w:rsidR="00A37641">
      <w:rPr>
        <w:rFonts w:ascii="Arial" w:hAnsi="Arial" w:cs="Arial"/>
        <w:bCs/>
        <w:sz w:val="16"/>
        <w:szCs w:val="16"/>
      </w:rPr>
      <w:t>8</w:t>
    </w:r>
    <w:r w:rsidR="00995AEE" w:rsidRPr="000910BE">
      <w:rPr>
        <w:rFonts w:ascii="Arial" w:hAnsi="Arial" w:cs="Arial"/>
        <w:bCs/>
        <w:sz w:val="16"/>
        <w:szCs w:val="16"/>
      </w:rPr>
      <w:t>)</w:t>
    </w:r>
    <w:r w:rsidRPr="000910BE">
      <w:rPr>
        <w:rFonts w:ascii="Arial" w:hAnsi="Arial" w:cs="Arial"/>
        <w:bCs/>
        <w:sz w:val="16"/>
        <w:szCs w:val="16"/>
      </w:rPr>
      <w:tab/>
    </w:r>
    <w:r w:rsidRPr="000910BE">
      <w:rPr>
        <w:bCs/>
        <w:sz w:val="16"/>
        <w:szCs w:val="16"/>
      </w:rPr>
      <w:tab/>
    </w:r>
    <w:r w:rsidRPr="000910BE">
      <w:rPr>
        <w:bCs/>
        <w:sz w:val="16"/>
        <w:szCs w:val="16"/>
      </w:rPr>
      <w:tab/>
    </w:r>
    <w:r w:rsidRPr="000910BE">
      <w:rPr>
        <w:rFonts w:ascii="Arial" w:hAnsi="Arial" w:cs="Arial"/>
        <w:bCs/>
        <w:sz w:val="16"/>
        <w:szCs w:val="16"/>
      </w:rPr>
      <w:t xml:space="preserve">Page </w:t>
    </w:r>
    <w:r w:rsidRPr="00553EC6">
      <w:rPr>
        <w:rFonts w:ascii="Arial" w:hAnsi="Arial" w:cs="Arial"/>
        <w:bCs/>
        <w:sz w:val="16"/>
        <w:szCs w:val="16"/>
      </w:rPr>
      <w:fldChar w:fldCharType="begin"/>
    </w:r>
    <w:r w:rsidRPr="00553EC6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553EC6">
      <w:rPr>
        <w:rFonts w:ascii="Arial" w:hAnsi="Arial" w:cs="Arial"/>
        <w:bCs/>
        <w:sz w:val="16"/>
        <w:szCs w:val="16"/>
      </w:rPr>
      <w:fldChar w:fldCharType="separate"/>
    </w:r>
    <w:r w:rsidR="00125DA2" w:rsidRPr="00553EC6">
      <w:rPr>
        <w:rFonts w:ascii="Arial" w:hAnsi="Arial" w:cs="Arial"/>
        <w:bCs/>
        <w:noProof/>
        <w:sz w:val="16"/>
        <w:szCs w:val="16"/>
      </w:rPr>
      <w:t>2</w:t>
    </w:r>
    <w:r w:rsidRPr="00553EC6">
      <w:rPr>
        <w:rFonts w:ascii="Arial" w:hAnsi="Arial" w:cs="Arial"/>
        <w:sz w:val="16"/>
        <w:szCs w:val="16"/>
      </w:rPr>
      <w:fldChar w:fldCharType="end"/>
    </w:r>
  </w:p>
  <w:p w14:paraId="4CE86D76" w14:textId="77777777" w:rsidR="00537E41" w:rsidRDefault="00537E41" w:rsidP="005B4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06496" w14:textId="77777777" w:rsidR="00537E41" w:rsidRDefault="00537E41" w:rsidP="00537E41">
      <w:pPr>
        <w:spacing w:after="0" w:line="240" w:lineRule="auto"/>
      </w:pPr>
      <w:r>
        <w:separator/>
      </w:r>
    </w:p>
  </w:footnote>
  <w:footnote w:type="continuationSeparator" w:id="0">
    <w:p w14:paraId="7272B28A" w14:textId="77777777" w:rsidR="00537E41" w:rsidRDefault="00537E41" w:rsidP="00537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131A2"/>
    <w:multiLevelType w:val="hybridMultilevel"/>
    <w:tmpl w:val="957C1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4FB8"/>
    <w:multiLevelType w:val="hybridMultilevel"/>
    <w:tmpl w:val="CA501AD0"/>
    <w:lvl w:ilvl="0" w:tplc="38A8E9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47517"/>
    <w:multiLevelType w:val="multilevel"/>
    <w:tmpl w:val="DA28C9C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3203CF"/>
    <w:multiLevelType w:val="hybridMultilevel"/>
    <w:tmpl w:val="58D2DC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B90959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27974"/>
    <w:multiLevelType w:val="multilevel"/>
    <w:tmpl w:val="DD34CC9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887"/>
    <w:rsid w:val="00031F85"/>
    <w:rsid w:val="00061C92"/>
    <w:rsid w:val="000910BE"/>
    <w:rsid w:val="000C21CE"/>
    <w:rsid w:val="000D4887"/>
    <w:rsid w:val="00125DA2"/>
    <w:rsid w:val="001837C7"/>
    <w:rsid w:val="001A1AEE"/>
    <w:rsid w:val="002866E6"/>
    <w:rsid w:val="002B0390"/>
    <w:rsid w:val="002D6B90"/>
    <w:rsid w:val="002F47AC"/>
    <w:rsid w:val="00325A6E"/>
    <w:rsid w:val="00354CA7"/>
    <w:rsid w:val="004C7238"/>
    <w:rsid w:val="00537E41"/>
    <w:rsid w:val="00553EC6"/>
    <w:rsid w:val="005A0BED"/>
    <w:rsid w:val="005B4979"/>
    <w:rsid w:val="005E66A6"/>
    <w:rsid w:val="005F024C"/>
    <w:rsid w:val="00710ACC"/>
    <w:rsid w:val="0073487F"/>
    <w:rsid w:val="007C4F5B"/>
    <w:rsid w:val="007E4B5A"/>
    <w:rsid w:val="008040AE"/>
    <w:rsid w:val="00856B92"/>
    <w:rsid w:val="008E602E"/>
    <w:rsid w:val="008E605C"/>
    <w:rsid w:val="0094170F"/>
    <w:rsid w:val="00995AEE"/>
    <w:rsid w:val="00996125"/>
    <w:rsid w:val="009967CD"/>
    <w:rsid w:val="009D448A"/>
    <w:rsid w:val="00A37641"/>
    <w:rsid w:val="00A830BE"/>
    <w:rsid w:val="00AD710A"/>
    <w:rsid w:val="00B72D4D"/>
    <w:rsid w:val="00B91883"/>
    <w:rsid w:val="00B926BA"/>
    <w:rsid w:val="00C034FF"/>
    <w:rsid w:val="00C3506A"/>
    <w:rsid w:val="00CA068B"/>
    <w:rsid w:val="00CE015D"/>
    <w:rsid w:val="00D31780"/>
    <w:rsid w:val="00D3692A"/>
    <w:rsid w:val="00D82632"/>
    <w:rsid w:val="00D91F25"/>
    <w:rsid w:val="00DA5AA3"/>
    <w:rsid w:val="00DB72F6"/>
    <w:rsid w:val="00DD73E1"/>
    <w:rsid w:val="00F201FD"/>
    <w:rsid w:val="00F30B85"/>
    <w:rsid w:val="00F578BB"/>
    <w:rsid w:val="00F62E2F"/>
    <w:rsid w:val="00F70B0C"/>
    <w:rsid w:val="00F732AF"/>
    <w:rsid w:val="00F863BC"/>
    <w:rsid w:val="00F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3D7B8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5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35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B92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E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2018-11-15T23:01:00Z</dcterms:created>
  <dcterms:modified xsi:type="dcterms:W3CDTF">2018-11-29T16:48:00Z</dcterms:modified>
</cp:coreProperties>
</file>